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993911" w14:textId="31306BB6" w:rsidR="0004132A" w:rsidRPr="00C71935" w:rsidRDefault="0004132A" w:rsidP="00F764F4">
      <w:pPr>
        <w:spacing w:line="276" w:lineRule="auto"/>
        <w:ind w:left="5688" w:right="280"/>
      </w:pPr>
    </w:p>
    <w:p w14:paraId="57E2BB1B" w14:textId="77777777" w:rsidR="009D6787" w:rsidRDefault="009D6787" w:rsidP="002D6620">
      <w:pPr>
        <w:rPr>
          <w:b/>
        </w:rPr>
      </w:pPr>
      <w:bookmarkStart w:id="0" w:name="_GoBack"/>
    </w:p>
    <w:bookmarkEnd w:id="0"/>
    <w:p w14:paraId="0FB02B42" w14:textId="71B4B8AF" w:rsidR="006D32F0" w:rsidRPr="0018087D" w:rsidRDefault="00545951" w:rsidP="006D32F0">
      <w:pPr>
        <w:jc w:val="right"/>
        <w:rPr>
          <w:b/>
          <w:i/>
          <w:sz w:val="20"/>
          <w:szCs w:val="20"/>
        </w:rPr>
      </w:pPr>
      <w:r w:rsidRPr="0018087D">
        <w:rPr>
          <w:b/>
          <w:i/>
          <w:sz w:val="20"/>
          <w:szCs w:val="20"/>
        </w:rPr>
        <w:t xml:space="preserve">Załącznik nr </w:t>
      </w:r>
      <w:r w:rsidR="00DE3FD8">
        <w:rPr>
          <w:b/>
          <w:i/>
          <w:sz w:val="20"/>
          <w:szCs w:val="20"/>
        </w:rPr>
        <w:t>3</w:t>
      </w:r>
      <w:r w:rsidRPr="0018087D">
        <w:rPr>
          <w:b/>
          <w:i/>
          <w:sz w:val="20"/>
          <w:szCs w:val="20"/>
        </w:rPr>
        <w:t xml:space="preserve"> do </w:t>
      </w:r>
      <w:r w:rsidR="00A949F8" w:rsidRPr="0018087D">
        <w:rPr>
          <w:b/>
          <w:i/>
          <w:sz w:val="20"/>
          <w:szCs w:val="20"/>
        </w:rPr>
        <w:t>Ogłoszenia</w:t>
      </w:r>
    </w:p>
    <w:p w14:paraId="3348A036" w14:textId="7804D10B" w:rsidR="00545951" w:rsidRPr="006D32F0" w:rsidRDefault="00545951" w:rsidP="00A949F8">
      <w:pPr>
        <w:jc w:val="center"/>
        <w:rPr>
          <w:b/>
        </w:rPr>
      </w:pPr>
      <w:r w:rsidRPr="00C71935">
        <w:rPr>
          <w:b/>
          <w:u w:val="single"/>
        </w:rPr>
        <w:t>FORMULARZ OFER</w:t>
      </w:r>
      <w:r w:rsidR="00A949F8">
        <w:rPr>
          <w:b/>
          <w:u w:val="single"/>
        </w:rPr>
        <w:t>TOWY (FO)</w:t>
      </w:r>
    </w:p>
    <w:p w14:paraId="043713A2" w14:textId="7AEC3F7B" w:rsidR="00545951" w:rsidRPr="00C71935" w:rsidRDefault="00545951" w:rsidP="00890C36">
      <w:pPr>
        <w:ind w:left="540" w:hanging="540"/>
        <w:rPr>
          <w:b/>
          <w:bCs/>
        </w:rPr>
      </w:pPr>
      <w:r w:rsidRPr="00C71935">
        <w:rPr>
          <w:b/>
          <w:bCs/>
        </w:rPr>
        <w:t>________________________________________________________________</w:t>
      </w:r>
      <w:r w:rsidR="00EA3327" w:rsidRPr="00C71935">
        <w:rPr>
          <w:b/>
          <w:bCs/>
        </w:rPr>
        <w:t>_______</w:t>
      </w:r>
      <w:r w:rsidRPr="00C71935">
        <w:rPr>
          <w:b/>
          <w:bCs/>
        </w:rPr>
        <w:t>___________</w:t>
      </w:r>
    </w:p>
    <w:p w14:paraId="485D78D0" w14:textId="77777777" w:rsidR="00EA3327" w:rsidRPr="00C71935" w:rsidRDefault="00EA3327" w:rsidP="00890C36">
      <w:pPr>
        <w:ind w:left="1080" w:hanging="1080"/>
        <w:outlineLvl w:val="0"/>
        <w:rPr>
          <w:i/>
          <w:u w:val="single"/>
        </w:rPr>
      </w:pPr>
    </w:p>
    <w:p w14:paraId="350782E7" w14:textId="5861BFE0" w:rsidR="00A949F8" w:rsidRPr="00A50654" w:rsidRDefault="008C6167" w:rsidP="00A50654">
      <w:pPr>
        <w:ind w:hanging="1077"/>
        <w:outlineLvl w:val="0"/>
      </w:pPr>
      <w:r>
        <w:rPr>
          <w:b/>
          <w:bCs/>
          <w:sz w:val="20"/>
          <w:szCs w:val="20"/>
        </w:rPr>
        <w:t xml:space="preserve">                      ZAMAWIAJĄCY -</w:t>
      </w:r>
      <w:r>
        <w:rPr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Akademia Muzyczna im. Krzysztofa Pendereckiego w Krakowie, 31-027 Kraków,                      ul. św. Tomasza 43, woj. małopolskie, Polska, NIP 675-00-07-587, REGON 000275719</w:t>
      </w:r>
    </w:p>
    <w:p w14:paraId="7B449E9B" w14:textId="0097BE07" w:rsidR="00545951" w:rsidRPr="00C71935" w:rsidRDefault="00545951" w:rsidP="0018087D">
      <w:pPr>
        <w:ind w:left="1080" w:hanging="1080"/>
        <w:jc w:val="center"/>
        <w:rPr>
          <w:b/>
          <w:bCs/>
        </w:rPr>
      </w:pPr>
      <w:r w:rsidRPr="00C71935">
        <w:rPr>
          <w:b/>
          <w:bCs/>
        </w:rPr>
        <w:t>___________________________________________________</w:t>
      </w:r>
      <w:r w:rsidR="00EA3327" w:rsidRPr="00C71935">
        <w:rPr>
          <w:b/>
          <w:bCs/>
        </w:rPr>
        <w:t>__</w:t>
      </w:r>
      <w:r w:rsidRPr="00C71935">
        <w:rPr>
          <w:b/>
          <w:bCs/>
        </w:rPr>
        <w:t>________________</w:t>
      </w:r>
      <w:r w:rsidR="00EA3327" w:rsidRPr="00C71935">
        <w:rPr>
          <w:b/>
          <w:bCs/>
        </w:rPr>
        <w:t>_____</w:t>
      </w:r>
      <w:r w:rsidRPr="00C71935">
        <w:rPr>
          <w:b/>
          <w:bCs/>
        </w:rPr>
        <w:t>___</w:t>
      </w:r>
    </w:p>
    <w:p w14:paraId="4C44FEA9" w14:textId="77777777" w:rsidR="0018087D" w:rsidRDefault="0018087D" w:rsidP="008C6167">
      <w:pPr>
        <w:pStyle w:val="Standard"/>
        <w:suppressAutoHyphens w:val="0"/>
        <w:spacing w:line="360" w:lineRule="auto"/>
        <w:jc w:val="both"/>
        <w:rPr>
          <w:b/>
          <w:sz w:val="20"/>
          <w:szCs w:val="20"/>
        </w:rPr>
      </w:pPr>
    </w:p>
    <w:p w14:paraId="12075333" w14:textId="47420EF7" w:rsidR="008C6167" w:rsidRDefault="008C6167" w:rsidP="008C6167">
      <w:pPr>
        <w:pStyle w:val="Standard"/>
        <w:suppressAutoHyphens w:val="0"/>
        <w:spacing w:line="36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WYKONAWCA: </w:t>
      </w:r>
    </w:p>
    <w:p w14:paraId="3E0F7D48" w14:textId="77777777" w:rsidR="008C6167" w:rsidRDefault="008C6167" w:rsidP="008C6167">
      <w:pPr>
        <w:pStyle w:val="Standard"/>
        <w:suppressAutoHyphens w:val="0"/>
        <w:spacing w:line="36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Nazwa (Firma) Wykonawcy</w:t>
      </w:r>
    </w:p>
    <w:p w14:paraId="7345FE02" w14:textId="77777777" w:rsidR="008C6167" w:rsidRDefault="008C6167" w:rsidP="008C6167">
      <w:pPr>
        <w:pStyle w:val="Standard"/>
        <w:suppressAutoHyphens w:val="0"/>
        <w:spacing w:line="360" w:lineRule="auto"/>
        <w:jc w:val="both"/>
      </w:pPr>
      <w:r>
        <w:rPr>
          <w:sz w:val="20"/>
          <w:szCs w:val="20"/>
        </w:rPr>
        <w:t>………………………………………………………………………………….</w:t>
      </w:r>
    </w:p>
    <w:p w14:paraId="5F2E7E2C" w14:textId="77777777" w:rsidR="008C6167" w:rsidRDefault="008C6167" w:rsidP="008C6167">
      <w:pPr>
        <w:pStyle w:val="Standard"/>
        <w:suppressAutoHyphens w:val="0"/>
        <w:spacing w:line="360" w:lineRule="auto"/>
        <w:jc w:val="both"/>
        <w:rPr>
          <w:bCs/>
          <w:i/>
          <w:iCs/>
          <w:sz w:val="18"/>
          <w:szCs w:val="18"/>
        </w:rPr>
      </w:pPr>
      <w:r>
        <w:rPr>
          <w:bCs/>
          <w:i/>
          <w:iCs/>
          <w:sz w:val="18"/>
          <w:szCs w:val="18"/>
        </w:rPr>
        <w:t xml:space="preserve">(pełna rejestrowa nazwa (firma) Wykonawcy/ Wykonawców, wraz z podaniem formy </w:t>
      </w:r>
      <w:proofErr w:type="spellStart"/>
      <w:r>
        <w:rPr>
          <w:bCs/>
          <w:i/>
          <w:iCs/>
          <w:sz w:val="18"/>
          <w:szCs w:val="18"/>
        </w:rPr>
        <w:t>organizacyjno</w:t>
      </w:r>
      <w:proofErr w:type="spellEnd"/>
      <w:r>
        <w:rPr>
          <w:bCs/>
          <w:i/>
          <w:iCs/>
          <w:sz w:val="18"/>
          <w:szCs w:val="18"/>
        </w:rPr>
        <w:t xml:space="preserve"> –prawnej)</w:t>
      </w:r>
    </w:p>
    <w:p w14:paraId="15AB4A1C" w14:textId="77777777" w:rsidR="008C6167" w:rsidRDefault="008C6167" w:rsidP="008C6167">
      <w:pPr>
        <w:pStyle w:val="Standard"/>
        <w:suppressAutoHyphens w:val="0"/>
        <w:spacing w:line="360" w:lineRule="auto"/>
        <w:jc w:val="both"/>
        <w:rPr>
          <w:bCs/>
          <w:sz w:val="18"/>
          <w:szCs w:val="18"/>
        </w:rPr>
      </w:pPr>
      <w:r>
        <w:rPr>
          <w:bCs/>
          <w:sz w:val="20"/>
          <w:szCs w:val="20"/>
        </w:rPr>
        <w:t>NIP .................................................; REGON .................................................</w:t>
      </w:r>
    </w:p>
    <w:p w14:paraId="6746CBC4" w14:textId="77777777" w:rsidR="008C6167" w:rsidRDefault="008C6167" w:rsidP="008C6167">
      <w:pPr>
        <w:pStyle w:val="Standard"/>
        <w:suppressAutoHyphens w:val="0"/>
        <w:spacing w:line="36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Adres siedziby</w:t>
      </w:r>
    </w:p>
    <w:p w14:paraId="220415DE" w14:textId="77777777" w:rsidR="008C6167" w:rsidRDefault="008C6167" w:rsidP="008C6167">
      <w:pPr>
        <w:pStyle w:val="Standard"/>
        <w:suppressAutoHyphens w:val="0"/>
        <w:spacing w:line="360" w:lineRule="auto"/>
        <w:jc w:val="both"/>
      </w:pPr>
      <w:r>
        <w:rPr>
          <w:sz w:val="20"/>
          <w:szCs w:val="20"/>
        </w:rPr>
        <w:t>………………………………………………</w:t>
      </w:r>
      <w:r>
        <w:rPr>
          <w:sz w:val="18"/>
          <w:szCs w:val="18"/>
        </w:rPr>
        <w:t>(miejscowość, kod pocztowy)</w:t>
      </w:r>
    </w:p>
    <w:p w14:paraId="11C79C33" w14:textId="77777777" w:rsidR="008C6167" w:rsidRDefault="008C6167" w:rsidP="008C6167">
      <w:pPr>
        <w:pStyle w:val="Standard"/>
        <w:suppressAutoHyphens w:val="0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ul. ……………………………………nr …………</w:t>
      </w:r>
    </w:p>
    <w:p w14:paraId="31C00CFF" w14:textId="77777777" w:rsidR="008C6167" w:rsidRDefault="008C6167" w:rsidP="008C6167">
      <w:pPr>
        <w:pStyle w:val="Standard"/>
        <w:suppressAutoHyphens w:val="0"/>
        <w:spacing w:line="360" w:lineRule="auto"/>
        <w:jc w:val="both"/>
        <w:rPr>
          <w:bCs/>
          <w:i/>
          <w:iCs/>
          <w:sz w:val="18"/>
          <w:szCs w:val="18"/>
        </w:rPr>
      </w:pPr>
      <w:r>
        <w:rPr>
          <w:bCs/>
          <w:i/>
          <w:iCs/>
          <w:sz w:val="18"/>
          <w:szCs w:val="18"/>
        </w:rPr>
        <w:t>[w przypadku składania oferty przez podmioty występujące wspólnie np.; konsorcjum, spółka cywilna – należy podać  nazwy (firmy) i adresy wszystkich tych podmiotów]</w:t>
      </w:r>
    </w:p>
    <w:p w14:paraId="2FBF5C84" w14:textId="77777777" w:rsidR="008C6167" w:rsidRDefault="008C6167" w:rsidP="008C6167">
      <w:pPr>
        <w:pStyle w:val="Standard"/>
        <w:suppressAutoHyphens w:val="0"/>
        <w:spacing w:line="36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Adres do korespondencji (jeśli inny niż adres siedziby):</w:t>
      </w:r>
    </w:p>
    <w:p w14:paraId="5B4D118A" w14:textId="77777777" w:rsidR="008C6167" w:rsidRPr="00D25BDD" w:rsidRDefault="008C6167" w:rsidP="008C6167">
      <w:pPr>
        <w:pStyle w:val="Standard"/>
        <w:suppressAutoHyphens w:val="0"/>
        <w:spacing w:line="360" w:lineRule="auto"/>
        <w:jc w:val="both"/>
      </w:pPr>
      <w:r>
        <w:rPr>
          <w:sz w:val="20"/>
          <w:szCs w:val="20"/>
        </w:rPr>
        <w:t>……………………………………………Tel.  ......................................................;</w:t>
      </w:r>
    </w:p>
    <w:p w14:paraId="36A6AFF4" w14:textId="77777777" w:rsidR="008C6167" w:rsidRDefault="008C6167" w:rsidP="008C6167">
      <w:pPr>
        <w:pStyle w:val="Standard"/>
        <w:suppressAutoHyphens w:val="0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  <w:lang w:val="pt-BR"/>
        </w:rPr>
        <w:t xml:space="preserve">E-mail do prowadzenia korespondencji w niniejszym postępowaniu...........................................................… </w:t>
      </w:r>
    </w:p>
    <w:p w14:paraId="33B8EECB" w14:textId="77777777" w:rsidR="008C6167" w:rsidRDefault="008C6167" w:rsidP="008C6167">
      <w:pPr>
        <w:tabs>
          <w:tab w:val="left" w:pos="426"/>
        </w:tabs>
        <w:spacing w:line="360" w:lineRule="auto"/>
      </w:pPr>
      <w:r>
        <w:rPr>
          <w:sz w:val="20"/>
          <w:szCs w:val="20"/>
        </w:rPr>
        <w:t xml:space="preserve">Osoba upoważniona do kontaktów z Zamawiającym w zakresie złożonej oferty */ w sprawach dotyczących ewentualnej realizacji umowy *: </w:t>
      </w:r>
    </w:p>
    <w:p w14:paraId="58ADC2B4" w14:textId="77777777" w:rsidR="008C6167" w:rsidRDefault="008C6167" w:rsidP="008C6167">
      <w:pPr>
        <w:pStyle w:val="Standard"/>
        <w:suppressAutoHyphens w:val="0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Pan/ Pani ……………………………………………………….</w:t>
      </w:r>
    </w:p>
    <w:p w14:paraId="1D134EE1" w14:textId="77777777" w:rsidR="008C6167" w:rsidRDefault="008C6167" w:rsidP="008C6167">
      <w:pPr>
        <w:pStyle w:val="Standard"/>
        <w:suppressAutoHyphens w:val="0"/>
        <w:spacing w:line="360" w:lineRule="auto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tel</w:t>
      </w:r>
      <w:proofErr w:type="spellEnd"/>
      <w:r>
        <w:rPr>
          <w:sz w:val="20"/>
          <w:szCs w:val="20"/>
        </w:rPr>
        <w:t>……………………………………………………………….</w:t>
      </w:r>
    </w:p>
    <w:p w14:paraId="59B4D2D3" w14:textId="77777777" w:rsidR="008C6167" w:rsidRDefault="008C6167" w:rsidP="00E67EFD">
      <w:pPr>
        <w:outlineLvl w:val="0"/>
        <w:rPr>
          <w:lang w:val="de-DE"/>
        </w:rPr>
      </w:pPr>
    </w:p>
    <w:p w14:paraId="3C481A42" w14:textId="03705DBF" w:rsidR="00E67EFD" w:rsidRPr="008C6167" w:rsidRDefault="00E67EFD" w:rsidP="00E67EFD">
      <w:pPr>
        <w:ind w:left="-20" w:right="-20"/>
        <w:rPr>
          <w:iCs/>
          <w:sz w:val="20"/>
          <w:szCs w:val="20"/>
        </w:rPr>
      </w:pPr>
      <w:r w:rsidRPr="008C6167">
        <w:rPr>
          <w:iCs/>
          <w:sz w:val="20"/>
          <w:szCs w:val="20"/>
        </w:rPr>
        <w:t xml:space="preserve">Dane umożliwiające dostęp do dokumentów potwierdzających umocowanie osoby działającej </w:t>
      </w:r>
      <w:r w:rsidRPr="008C6167">
        <w:rPr>
          <w:sz w:val="20"/>
          <w:szCs w:val="20"/>
        </w:rPr>
        <w:br/>
      </w:r>
      <w:r w:rsidRPr="008C6167">
        <w:rPr>
          <w:iCs/>
          <w:sz w:val="20"/>
          <w:szCs w:val="20"/>
        </w:rPr>
        <w:t xml:space="preserve">w imieniu </w:t>
      </w:r>
      <w:r w:rsidR="008C6167">
        <w:rPr>
          <w:iCs/>
          <w:sz w:val="20"/>
          <w:szCs w:val="20"/>
        </w:rPr>
        <w:t>W</w:t>
      </w:r>
      <w:r w:rsidRPr="008C6167">
        <w:rPr>
          <w:iCs/>
          <w:sz w:val="20"/>
          <w:szCs w:val="20"/>
        </w:rPr>
        <w:t xml:space="preserve">ykonawcy (należy zaznaczyć właściwe i ewentualnie uzupełnić): </w:t>
      </w:r>
    </w:p>
    <w:p w14:paraId="352430F1" w14:textId="1409CFA1" w:rsidR="00E67EFD" w:rsidRPr="008C6167" w:rsidRDefault="008C6167" w:rsidP="008C6167">
      <w:pPr>
        <w:ind w:left="-20" w:right="-20"/>
        <w:jc w:val="left"/>
        <w:rPr>
          <w:i/>
          <w:iCs/>
          <w:sz w:val="20"/>
          <w:szCs w:val="20"/>
        </w:rPr>
      </w:pPr>
      <w:r>
        <w:rPr>
          <w:rFonts w:ascii="Segoe UI Symbol" w:eastAsia="Segoe UI Symbol" w:hAnsi="Segoe UI Symbol" w:cs="Segoe UI Symbol"/>
          <w:sz w:val="20"/>
          <w:szCs w:val="20"/>
        </w:rPr>
        <w:t xml:space="preserve">  </w:t>
      </w:r>
      <w:r w:rsidR="00E67EFD" w:rsidRPr="008C6167">
        <w:rPr>
          <w:rFonts w:ascii="Segoe UI Symbol" w:eastAsia="Segoe UI Symbol" w:hAnsi="Segoe UI Symbol" w:cs="Segoe UI Symbol"/>
          <w:sz w:val="20"/>
          <w:szCs w:val="20"/>
        </w:rPr>
        <w:t>☐</w:t>
      </w:r>
      <w:r w:rsidR="00E67EFD" w:rsidRPr="008C6167">
        <w:rPr>
          <w:sz w:val="20"/>
          <w:szCs w:val="20"/>
        </w:rPr>
        <w:t xml:space="preserve">   </w:t>
      </w:r>
      <w:r w:rsidR="00E67EFD" w:rsidRPr="008C6167">
        <w:rPr>
          <w:i/>
          <w:iCs/>
          <w:sz w:val="20"/>
          <w:szCs w:val="20"/>
        </w:rPr>
        <w:t xml:space="preserve">wyszukiwarka KRS: </w:t>
      </w:r>
      <w:hyperlink r:id="rId11" w:history="1">
        <w:r w:rsidR="00E67EFD" w:rsidRPr="008C6167">
          <w:rPr>
            <w:rStyle w:val="Hipercze"/>
            <w:i/>
            <w:iCs/>
            <w:color w:val="auto"/>
            <w:sz w:val="20"/>
            <w:szCs w:val="20"/>
            <w:u w:val="none"/>
          </w:rPr>
          <w:t>https://ekrs.ms.gov.pl/web/wyszukiwarka-krs/strona-glowna/</w:t>
        </w:r>
      </w:hyperlink>
      <w:r w:rsidR="00E67EFD" w:rsidRPr="008C6167">
        <w:rPr>
          <w:i/>
          <w:iCs/>
          <w:sz w:val="20"/>
          <w:szCs w:val="20"/>
        </w:rPr>
        <w:t>,</w:t>
      </w:r>
    </w:p>
    <w:p w14:paraId="487654A8" w14:textId="3BD5CC42" w:rsidR="00E67EFD" w:rsidRPr="008C6167" w:rsidRDefault="008C6167" w:rsidP="008C6167">
      <w:pPr>
        <w:ind w:left="-20" w:right="-20"/>
        <w:jc w:val="left"/>
        <w:rPr>
          <w:i/>
          <w:iCs/>
          <w:sz w:val="20"/>
          <w:szCs w:val="20"/>
        </w:rPr>
      </w:pPr>
      <w:r>
        <w:rPr>
          <w:rFonts w:ascii="Segoe UI Symbol" w:eastAsia="Segoe UI Symbol" w:hAnsi="Segoe UI Symbol" w:cs="Segoe UI Symbol"/>
          <w:sz w:val="20"/>
          <w:szCs w:val="20"/>
        </w:rPr>
        <w:t xml:space="preserve">  </w:t>
      </w:r>
      <w:r w:rsidR="00E67EFD" w:rsidRPr="008C6167">
        <w:rPr>
          <w:rFonts w:ascii="Segoe UI Symbol" w:eastAsia="Segoe UI Symbol" w:hAnsi="Segoe UI Symbol" w:cs="Segoe UI Symbol"/>
          <w:sz w:val="20"/>
          <w:szCs w:val="20"/>
        </w:rPr>
        <w:t>☐</w:t>
      </w:r>
      <w:r w:rsidR="00E67EFD" w:rsidRPr="008C6167">
        <w:rPr>
          <w:sz w:val="20"/>
          <w:szCs w:val="20"/>
        </w:rPr>
        <w:t xml:space="preserve">   </w:t>
      </w:r>
      <w:r w:rsidR="00E67EFD" w:rsidRPr="008C6167">
        <w:rPr>
          <w:i/>
          <w:iCs/>
          <w:sz w:val="20"/>
          <w:szCs w:val="20"/>
        </w:rPr>
        <w:t xml:space="preserve">przeglądanie wpisów CEIDG: </w:t>
      </w:r>
      <w:hyperlink r:id="rId12" w:history="1">
        <w:r w:rsidR="00E67EFD" w:rsidRPr="008C6167">
          <w:rPr>
            <w:rStyle w:val="Hipercze"/>
            <w:i/>
            <w:iCs/>
            <w:color w:val="auto"/>
            <w:sz w:val="20"/>
            <w:szCs w:val="20"/>
            <w:u w:val="none"/>
          </w:rPr>
          <w:t>https://aplikacja.ceidg.gov.pl/ceidg/ceidg.public.ui/search.aspx</w:t>
        </w:r>
      </w:hyperlink>
      <w:r w:rsidR="00E67EFD" w:rsidRPr="008C6167">
        <w:rPr>
          <w:i/>
          <w:iCs/>
          <w:sz w:val="20"/>
          <w:szCs w:val="20"/>
        </w:rPr>
        <w:t xml:space="preserve">, </w:t>
      </w:r>
    </w:p>
    <w:p w14:paraId="7E9A9954" w14:textId="576F0A2F" w:rsidR="00E67EFD" w:rsidRPr="008C6167" w:rsidRDefault="008C6167" w:rsidP="008C6167">
      <w:pPr>
        <w:ind w:left="284" w:right="-20" w:hanging="284"/>
        <w:jc w:val="left"/>
        <w:rPr>
          <w:i/>
          <w:iCs/>
          <w:sz w:val="20"/>
          <w:szCs w:val="20"/>
        </w:rPr>
      </w:pPr>
      <w:r>
        <w:rPr>
          <w:rFonts w:ascii="Segoe UI Symbol" w:eastAsia="Segoe UI Symbol" w:hAnsi="Segoe UI Symbol" w:cs="Segoe UI Symbol"/>
          <w:sz w:val="20"/>
          <w:szCs w:val="20"/>
        </w:rPr>
        <w:t xml:space="preserve">  </w:t>
      </w:r>
      <w:r w:rsidR="00E67EFD" w:rsidRPr="008C6167">
        <w:rPr>
          <w:rFonts w:ascii="Segoe UI Symbol" w:eastAsia="Segoe UI Symbol" w:hAnsi="Segoe UI Symbol" w:cs="Segoe UI Symbol"/>
          <w:sz w:val="20"/>
          <w:szCs w:val="20"/>
        </w:rPr>
        <w:t>☐</w:t>
      </w:r>
      <w:r w:rsidR="00E67EFD" w:rsidRPr="008C6167">
        <w:rPr>
          <w:sz w:val="20"/>
          <w:szCs w:val="20"/>
        </w:rPr>
        <w:t xml:space="preserve">   </w:t>
      </w:r>
      <w:r w:rsidR="00E67EFD" w:rsidRPr="008C6167">
        <w:rPr>
          <w:i/>
          <w:iCs/>
          <w:sz w:val="20"/>
          <w:szCs w:val="20"/>
        </w:rPr>
        <w:t xml:space="preserve">znajdują się w bezpłatnych i ogólnodostępnych bazach danych dostępnych pod następującym </w:t>
      </w:r>
      <w:r w:rsidR="00E67EFD" w:rsidRPr="008C6167">
        <w:rPr>
          <w:sz w:val="20"/>
          <w:szCs w:val="20"/>
        </w:rPr>
        <w:br/>
      </w:r>
      <w:r w:rsidR="00E67EFD" w:rsidRPr="008C6167">
        <w:rPr>
          <w:i/>
          <w:iCs/>
          <w:sz w:val="20"/>
          <w:szCs w:val="20"/>
        </w:rPr>
        <w:t xml:space="preserve">  adresem internetowym (podać adres internetowy): </w:t>
      </w:r>
      <w:hyperlink w:history="1">
        <w:r w:rsidR="00E67EFD" w:rsidRPr="008C6167">
          <w:rPr>
            <w:rStyle w:val="Hipercze"/>
            <w:i/>
            <w:iCs/>
            <w:color w:val="auto"/>
            <w:sz w:val="20"/>
            <w:szCs w:val="20"/>
            <w:u w:val="none"/>
          </w:rPr>
          <w:t>https://</w:t>
        </w:r>
      </w:hyperlink>
      <w:r w:rsidR="00E67EFD" w:rsidRPr="008C6167">
        <w:rPr>
          <w:i/>
          <w:iCs/>
          <w:sz w:val="20"/>
          <w:szCs w:val="20"/>
        </w:rPr>
        <w:t>........................................,</w:t>
      </w:r>
    </w:p>
    <w:p w14:paraId="0CD4EA0C" w14:textId="4A3E807D" w:rsidR="008C6167" w:rsidRPr="005075A5" w:rsidRDefault="008C6167" w:rsidP="005075A5">
      <w:pPr>
        <w:ind w:left="284" w:right="-20" w:hanging="284"/>
        <w:jc w:val="left"/>
        <w:rPr>
          <w:i/>
          <w:iCs/>
          <w:sz w:val="20"/>
          <w:szCs w:val="20"/>
        </w:rPr>
      </w:pPr>
      <w:r>
        <w:rPr>
          <w:rFonts w:ascii="Segoe UI Symbol" w:eastAsia="Segoe UI Symbol" w:hAnsi="Segoe UI Symbol" w:cs="Segoe UI Symbol"/>
          <w:sz w:val="20"/>
          <w:szCs w:val="20"/>
        </w:rPr>
        <w:t xml:space="preserve">  </w:t>
      </w:r>
      <w:r w:rsidR="00E67EFD" w:rsidRPr="008C6167">
        <w:rPr>
          <w:rFonts w:ascii="Segoe UI Symbol" w:eastAsia="Segoe UI Symbol" w:hAnsi="Segoe UI Symbol" w:cs="Segoe UI Symbol"/>
          <w:sz w:val="20"/>
          <w:szCs w:val="20"/>
        </w:rPr>
        <w:t>☐</w:t>
      </w:r>
      <w:r w:rsidR="00E67EFD" w:rsidRPr="008C6167">
        <w:rPr>
          <w:sz w:val="20"/>
          <w:szCs w:val="20"/>
        </w:rPr>
        <w:t xml:space="preserve">   </w:t>
      </w:r>
      <w:r w:rsidR="00E67EFD" w:rsidRPr="008C6167">
        <w:rPr>
          <w:i/>
          <w:iCs/>
          <w:sz w:val="20"/>
          <w:szCs w:val="20"/>
        </w:rPr>
        <w:t>znajdują się w dokumencie/</w:t>
      </w:r>
      <w:proofErr w:type="spellStart"/>
      <w:r w:rsidR="00E67EFD" w:rsidRPr="008C6167">
        <w:rPr>
          <w:i/>
          <w:iCs/>
          <w:sz w:val="20"/>
          <w:szCs w:val="20"/>
        </w:rPr>
        <w:t>tach</w:t>
      </w:r>
      <w:proofErr w:type="spellEnd"/>
      <w:r w:rsidR="00E67EFD" w:rsidRPr="008C6167">
        <w:rPr>
          <w:i/>
          <w:iCs/>
          <w:sz w:val="20"/>
          <w:szCs w:val="20"/>
        </w:rPr>
        <w:t xml:space="preserve"> dołączonym/</w:t>
      </w:r>
      <w:proofErr w:type="spellStart"/>
      <w:r w:rsidR="00E67EFD" w:rsidRPr="008C6167">
        <w:rPr>
          <w:i/>
          <w:iCs/>
          <w:sz w:val="20"/>
          <w:szCs w:val="20"/>
        </w:rPr>
        <w:t>ch</w:t>
      </w:r>
      <w:proofErr w:type="spellEnd"/>
      <w:r w:rsidR="00E67EFD" w:rsidRPr="008C6167">
        <w:rPr>
          <w:i/>
          <w:iCs/>
          <w:sz w:val="20"/>
          <w:szCs w:val="20"/>
        </w:rPr>
        <w:t xml:space="preserve"> do oferty.</w:t>
      </w:r>
    </w:p>
    <w:p w14:paraId="0222E632" w14:textId="77777777" w:rsidR="00E67EFD" w:rsidRPr="00662313" w:rsidRDefault="00E67EFD" w:rsidP="00E67EFD">
      <w:pPr>
        <w:outlineLvl w:val="0"/>
        <w:rPr>
          <w:lang w:val="de-DE"/>
        </w:rPr>
      </w:pPr>
    </w:p>
    <w:p w14:paraId="32BCB288" w14:textId="0B155F6A" w:rsidR="00662313" w:rsidRDefault="00545951" w:rsidP="008D6B01">
      <w:pPr>
        <w:rPr>
          <w:b/>
          <w:sz w:val="20"/>
          <w:szCs w:val="20"/>
          <w:u w:val="single"/>
        </w:rPr>
      </w:pPr>
      <w:r w:rsidRPr="00680B05">
        <w:rPr>
          <w:b/>
          <w:sz w:val="20"/>
          <w:szCs w:val="20"/>
        </w:rPr>
        <w:t xml:space="preserve">Nawiązując do </w:t>
      </w:r>
      <w:r w:rsidR="008C6167" w:rsidRPr="00680B05">
        <w:rPr>
          <w:b/>
          <w:sz w:val="20"/>
          <w:szCs w:val="20"/>
        </w:rPr>
        <w:t xml:space="preserve">Ogłoszenia o </w:t>
      </w:r>
      <w:r w:rsidRPr="00680B05">
        <w:rPr>
          <w:b/>
          <w:sz w:val="20"/>
          <w:szCs w:val="20"/>
        </w:rPr>
        <w:t>zaproszeni</w:t>
      </w:r>
      <w:r w:rsidR="008C6167" w:rsidRPr="00680B05">
        <w:rPr>
          <w:b/>
          <w:sz w:val="20"/>
          <w:szCs w:val="20"/>
        </w:rPr>
        <w:t>u</w:t>
      </w:r>
      <w:r w:rsidRPr="00680B05">
        <w:rPr>
          <w:b/>
          <w:sz w:val="20"/>
          <w:szCs w:val="20"/>
        </w:rPr>
        <w:t xml:space="preserve"> do składania ofert na</w:t>
      </w:r>
      <w:r w:rsidR="00662313" w:rsidRPr="00680B05">
        <w:rPr>
          <w:b/>
          <w:sz w:val="20"/>
          <w:szCs w:val="20"/>
        </w:rPr>
        <w:t xml:space="preserve"> dostawę repliki historycznych skrzypiec na potrzeby projektu pn. </w:t>
      </w:r>
      <w:r w:rsidR="00662313" w:rsidRPr="00680B05">
        <w:rPr>
          <w:b/>
          <w:i/>
          <w:sz w:val="20"/>
          <w:szCs w:val="20"/>
        </w:rPr>
        <w:t>Krakowska Szkoła Skrzypcowa – geneza, idiom, perspektywy rozwoju</w:t>
      </w:r>
      <w:r w:rsidR="00662313" w:rsidRPr="00680B05">
        <w:rPr>
          <w:b/>
          <w:sz w:val="20"/>
          <w:szCs w:val="20"/>
        </w:rPr>
        <w:t>,</w:t>
      </w:r>
      <w:r w:rsidR="00662313" w:rsidRPr="00680B05">
        <w:rPr>
          <w:sz w:val="20"/>
          <w:szCs w:val="20"/>
        </w:rPr>
        <w:t xml:space="preserve"> </w:t>
      </w:r>
      <w:r w:rsidR="00662313" w:rsidRPr="00680B05">
        <w:rPr>
          <w:b/>
          <w:sz w:val="20"/>
          <w:szCs w:val="20"/>
        </w:rPr>
        <w:t>realizowanego przez Akademię Muzyczną im. Krzysztofa Pendereckiego w Krakowie</w:t>
      </w:r>
      <w:r w:rsidR="00662313" w:rsidRPr="00680B05">
        <w:rPr>
          <w:sz w:val="20"/>
          <w:szCs w:val="20"/>
        </w:rPr>
        <w:t>,</w:t>
      </w:r>
      <w:r w:rsidR="00AC536D">
        <w:rPr>
          <w:sz w:val="20"/>
          <w:szCs w:val="20"/>
        </w:rPr>
        <w:t xml:space="preserve"> </w:t>
      </w:r>
      <w:r w:rsidR="00AC536D" w:rsidRPr="00AC536D">
        <w:rPr>
          <w:b/>
          <w:sz w:val="20"/>
          <w:szCs w:val="20"/>
        </w:rPr>
        <w:t>o nr zamówienia ZON-1/2025</w:t>
      </w:r>
      <w:r w:rsidR="00662313" w:rsidRPr="00680B05">
        <w:rPr>
          <w:sz w:val="20"/>
          <w:szCs w:val="20"/>
        </w:rPr>
        <w:t xml:space="preserve"> </w:t>
      </w:r>
      <w:r w:rsidRPr="00680B05">
        <w:rPr>
          <w:b/>
          <w:sz w:val="20"/>
          <w:szCs w:val="20"/>
          <w:u w:val="single"/>
        </w:rPr>
        <w:t>składam poniższą ofertę:</w:t>
      </w:r>
    </w:p>
    <w:p w14:paraId="384B79C4" w14:textId="77777777" w:rsidR="005218D4" w:rsidRPr="00680B05" w:rsidRDefault="005218D4" w:rsidP="008D6B01">
      <w:pPr>
        <w:rPr>
          <w:b/>
          <w:sz w:val="20"/>
          <w:szCs w:val="20"/>
          <w:u w:val="single"/>
        </w:rPr>
      </w:pPr>
    </w:p>
    <w:p w14:paraId="70A3BA94" w14:textId="77777777" w:rsidR="005218D4" w:rsidRDefault="00662313" w:rsidP="005218D4">
      <w:pPr>
        <w:numPr>
          <w:ilvl w:val="0"/>
          <w:numId w:val="2"/>
        </w:numPr>
        <w:rPr>
          <w:i/>
          <w:iCs/>
          <w:sz w:val="20"/>
          <w:szCs w:val="20"/>
          <w:shd w:val="clear" w:color="auto" w:fill="FFFFFF"/>
        </w:rPr>
      </w:pPr>
      <w:r w:rsidRPr="00680B05">
        <w:rPr>
          <w:sz w:val="20"/>
          <w:szCs w:val="20"/>
          <w:shd w:val="clear" w:color="auto" w:fill="FFFFFF"/>
        </w:rPr>
        <w:t>O</w:t>
      </w:r>
      <w:r w:rsidR="00545951" w:rsidRPr="00680B05">
        <w:rPr>
          <w:sz w:val="20"/>
          <w:szCs w:val="20"/>
          <w:shd w:val="clear" w:color="auto" w:fill="FFFFFF"/>
        </w:rPr>
        <w:t>feruj</w:t>
      </w:r>
      <w:r w:rsidR="002D00E7" w:rsidRPr="00680B05">
        <w:rPr>
          <w:sz w:val="20"/>
          <w:szCs w:val="20"/>
          <w:shd w:val="clear" w:color="auto" w:fill="FFFFFF"/>
        </w:rPr>
        <w:t>ę</w:t>
      </w:r>
      <w:r w:rsidR="00545951" w:rsidRPr="00680B05">
        <w:rPr>
          <w:sz w:val="20"/>
          <w:szCs w:val="20"/>
          <w:shd w:val="clear" w:color="auto" w:fill="FFFFFF"/>
        </w:rPr>
        <w:t xml:space="preserve"> wykonanie przedmiotu zamówienia za łączną ryczałtową </w:t>
      </w:r>
      <w:r w:rsidR="00545951" w:rsidRPr="00680B05">
        <w:rPr>
          <w:b/>
          <w:bCs/>
          <w:sz w:val="20"/>
          <w:szCs w:val="20"/>
          <w:u w:val="single"/>
          <w:shd w:val="clear" w:color="auto" w:fill="FFFFFF"/>
        </w:rPr>
        <w:t>cenę netto</w:t>
      </w:r>
      <w:r w:rsidR="003F1050" w:rsidRPr="00680B05">
        <w:rPr>
          <w:b/>
          <w:bCs/>
          <w:sz w:val="20"/>
          <w:szCs w:val="20"/>
          <w:u w:val="single"/>
          <w:shd w:val="clear" w:color="auto" w:fill="FFFFFF"/>
        </w:rPr>
        <w:t>:</w:t>
      </w:r>
      <w:r w:rsidR="003F1050" w:rsidRPr="00680B05">
        <w:rPr>
          <w:b/>
          <w:bCs/>
          <w:sz w:val="20"/>
          <w:szCs w:val="20"/>
          <w:shd w:val="clear" w:color="auto" w:fill="FFFFFF"/>
        </w:rPr>
        <w:t xml:space="preserve"> </w:t>
      </w:r>
      <w:r w:rsidR="00545951" w:rsidRPr="00680B05">
        <w:rPr>
          <w:b/>
          <w:sz w:val="20"/>
          <w:szCs w:val="20"/>
          <w:shd w:val="clear" w:color="auto" w:fill="FFFFFF"/>
        </w:rPr>
        <w:t>…</w:t>
      </w:r>
      <w:r w:rsidR="00316A97" w:rsidRPr="00680B05">
        <w:rPr>
          <w:b/>
          <w:sz w:val="20"/>
          <w:szCs w:val="20"/>
          <w:shd w:val="clear" w:color="auto" w:fill="FFFFFF"/>
        </w:rPr>
        <w:t>……..</w:t>
      </w:r>
      <w:r w:rsidR="00545951" w:rsidRPr="00680B05">
        <w:rPr>
          <w:b/>
          <w:sz w:val="20"/>
          <w:szCs w:val="20"/>
          <w:shd w:val="clear" w:color="auto" w:fill="FFFFFF"/>
        </w:rPr>
        <w:t>................</w:t>
      </w:r>
      <w:r w:rsidR="00492419" w:rsidRPr="00680B05">
        <w:rPr>
          <w:b/>
          <w:sz w:val="20"/>
          <w:szCs w:val="20"/>
          <w:shd w:val="clear" w:color="auto" w:fill="FFFFFF"/>
        </w:rPr>
        <w:t xml:space="preserve"> PLN</w:t>
      </w:r>
      <w:r w:rsidR="002D00E7" w:rsidRPr="00680B05">
        <w:rPr>
          <w:b/>
          <w:sz w:val="20"/>
          <w:szCs w:val="20"/>
          <w:shd w:val="clear" w:color="auto" w:fill="FFFFFF"/>
        </w:rPr>
        <w:t xml:space="preserve">/ </w:t>
      </w:r>
      <w:r w:rsidR="00B443BF" w:rsidRPr="00680B05">
        <w:rPr>
          <w:b/>
          <w:sz w:val="20"/>
          <w:szCs w:val="20"/>
          <w:shd w:val="clear" w:color="auto" w:fill="FFFFFF"/>
        </w:rPr>
        <w:t>EUR</w:t>
      </w:r>
      <w:r w:rsidRPr="00680B05">
        <w:rPr>
          <w:b/>
          <w:sz w:val="20"/>
          <w:szCs w:val="20"/>
          <w:shd w:val="clear" w:color="auto" w:fill="FFFFFF"/>
        </w:rPr>
        <w:t>*</w:t>
      </w:r>
      <w:r w:rsidR="00056079">
        <w:rPr>
          <w:b/>
          <w:sz w:val="20"/>
          <w:szCs w:val="20"/>
          <w:shd w:val="clear" w:color="auto" w:fill="FFFFFF"/>
        </w:rPr>
        <w:t>*</w:t>
      </w:r>
    </w:p>
    <w:p w14:paraId="796DCC46" w14:textId="24784664" w:rsidR="005218D4" w:rsidRPr="005218D4" w:rsidRDefault="00662313" w:rsidP="005218D4">
      <w:pPr>
        <w:numPr>
          <w:ilvl w:val="0"/>
          <w:numId w:val="2"/>
        </w:numPr>
        <w:rPr>
          <w:i/>
          <w:iCs/>
          <w:sz w:val="20"/>
          <w:szCs w:val="20"/>
          <w:shd w:val="clear" w:color="auto" w:fill="FFFFFF"/>
        </w:rPr>
      </w:pPr>
      <w:r w:rsidRPr="005218D4">
        <w:rPr>
          <w:b/>
          <w:sz w:val="20"/>
          <w:szCs w:val="20"/>
        </w:rPr>
        <w:t>Oferuję</w:t>
      </w:r>
      <w:r w:rsidR="005218D4" w:rsidRPr="005218D4">
        <w:rPr>
          <w:b/>
          <w:sz w:val="20"/>
          <w:szCs w:val="20"/>
        </w:rPr>
        <w:t xml:space="preserve"> wykonanie przedmiotu zamówienia w następującym terminie</w:t>
      </w:r>
      <w:r w:rsidR="005218D4">
        <w:rPr>
          <w:b/>
          <w:sz w:val="20"/>
          <w:szCs w:val="20"/>
        </w:rPr>
        <w:t xml:space="preserve"> </w:t>
      </w:r>
      <w:r w:rsidR="005218D4" w:rsidRPr="005218D4">
        <w:rPr>
          <w:i/>
          <w:sz w:val="20"/>
          <w:szCs w:val="20"/>
        </w:rPr>
        <w:t>(proszę zaznaczyć właściw</w:t>
      </w:r>
      <w:r w:rsidR="005218D4">
        <w:rPr>
          <w:i/>
          <w:sz w:val="20"/>
          <w:szCs w:val="20"/>
        </w:rPr>
        <w:t xml:space="preserve">y </w:t>
      </w:r>
      <w:proofErr w:type="spellStart"/>
      <w:r w:rsidR="005218D4">
        <w:rPr>
          <w:i/>
          <w:sz w:val="20"/>
          <w:szCs w:val="20"/>
        </w:rPr>
        <w:t>check</w:t>
      </w:r>
      <w:proofErr w:type="spellEnd"/>
      <w:r w:rsidR="005218D4">
        <w:rPr>
          <w:i/>
          <w:sz w:val="20"/>
          <w:szCs w:val="20"/>
        </w:rPr>
        <w:t>-point</w:t>
      </w:r>
      <w:r w:rsidR="005218D4" w:rsidRPr="005218D4">
        <w:rPr>
          <w:i/>
          <w:sz w:val="20"/>
          <w:szCs w:val="20"/>
        </w:rPr>
        <w:t>):</w:t>
      </w:r>
    </w:p>
    <w:p w14:paraId="06049D6B" w14:textId="77777777" w:rsidR="005218D4" w:rsidRPr="005218D4" w:rsidRDefault="005218D4" w:rsidP="005218D4">
      <w:pPr>
        <w:ind w:left="425"/>
        <w:rPr>
          <w:i/>
          <w:iCs/>
          <w:sz w:val="20"/>
          <w:szCs w:val="20"/>
          <w:shd w:val="clear" w:color="auto" w:fill="FFFFFF"/>
        </w:rPr>
      </w:pPr>
    </w:p>
    <w:p w14:paraId="3650DA92" w14:textId="3D93E73A" w:rsidR="005218D4" w:rsidRDefault="005218D4" w:rsidP="00376B07">
      <w:pPr>
        <w:numPr>
          <w:ilvl w:val="0"/>
          <w:numId w:val="85"/>
        </w:numPr>
        <w:tabs>
          <w:tab w:val="num" w:pos="426"/>
        </w:tabs>
        <w:rPr>
          <w:sz w:val="20"/>
          <w:szCs w:val="20"/>
        </w:rPr>
      </w:pPr>
      <w:r w:rsidRPr="005218D4">
        <w:rPr>
          <w:sz w:val="20"/>
          <w:szCs w:val="20"/>
        </w:rPr>
        <w:t xml:space="preserve">9 miesięcy od zawarcia umowy </w:t>
      </w:r>
    </w:p>
    <w:p w14:paraId="43F9DC1F" w14:textId="77777777" w:rsidR="005218D4" w:rsidRPr="005218D4" w:rsidRDefault="005218D4" w:rsidP="005218D4">
      <w:pPr>
        <w:ind w:left="1146"/>
        <w:rPr>
          <w:sz w:val="20"/>
          <w:szCs w:val="20"/>
        </w:rPr>
      </w:pPr>
    </w:p>
    <w:p w14:paraId="5CB90C18" w14:textId="05CE987B" w:rsidR="005218D4" w:rsidRPr="005218D4" w:rsidRDefault="005218D4" w:rsidP="005218D4">
      <w:pPr>
        <w:pStyle w:val="Akapitzlist"/>
        <w:numPr>
          <w:ilvl w:val="0"/>
          <w:numId w:val="85"/>
        </w:numPr>
        <w:rPr>
          <w:rFonts w:ascii="Times New Roman" w:hAnsi="Times New Roman"/>
          <w:sz w:val="20"/>
          <w:szCs w:val="20"/>
        </w:rPr>
      </w:pPr>
      <w:r w:rsidRPr="005218D4">
        <w:rPr>
          <w:rFonts w:ascii="Times New Roman" w:hAnsi="Times New Roman"/>
          <w:sz w:val="20"/>
          <w:szCs w:val="20"/>
        </w:rPr>
        <w:t xml:space="preserve">8 miesięcy od zawarcia umowy (skrócenie terminu wykonania o 1 miesiąc) </w:t>
      </w:r>
    </w:p>
    <w:p w14:paraId="47C99512" w14:textId="391A4CE9" w:rsidR="005218D4" w:rsidRPr="005218D4" w:rsidRDefault="005218D4" w:rsidP="005218D4">
      <w:pPr>
        <w:pStyle w:val="Akapitzlist"/>
        <w:numPr>
          <w:ilvl w:val="0"/>
          <w:numId w:val="85"/>
        </w:numPr>
        <w:rPr>
          <w:rFonts w:ascii="Times New Roman" w:hAnsi="Times New Roman"/>
          <w:sz w:val="20"/>
          <w:szCs w:val="20"/>
        </w:rPr>
      </w:pPr>
      <w:r w:rsidRPr="005218D4">
        <w:rPr>
          <w:rFonts w:ascii="Times New Roman" w:hAnsi="Times New Roman"/>
          <w:sz w:val="20"/>
          <w:szCs w:val="20"/>
        </w:rPr>
        <w:lastRenderedPageBreak/>
        <w:t>7 miesięcy od zawarcia umowy (skrócenie terminu wykonania o 2 miesiąc</w:t>
      </w:r>
      <w:r w:rsidR="009C7F68">
        <w:rPr>
          <w:rFonts w:ascii="Times New Roman" w:hAnsi="Times New Roman"/>
          <w:sz w:val="20"/>
          <w:szCs w:val="20"/>
          <w:lang w:val="pl-PL"/>
        </w:rPr>
        <w:t>e</w:t>
      </w:r>
      <w:r w:rsidRPr="005218D4">
        <w:rPr>
          <w:rFonts w:ascii="Times New Roman" w:hAnsi="Times New Roman"/>
          <w:sz w:val="20"/>
          <w:szCs w:val="20"/>
        </w:rPr>
        <w:t>)</w:t>
      </w:r>
    </w:p>
    <w:p w14:paraId="6D44B58F" w14:textId="040EA0D9" w:rsidR="005218D4" w:rsidRPr="005218D4" w:rsidRDefault="005218D4" w:rsidP="005218D4">
      <w:pPr>
        <w:pStyle w:val="Akapitzlist"/>
        <w:numPr>
          <w:ilvl w:val="0"/>
          <w:numId w:val="85"/>
        </w:numPr>
        <w:rPr>
          <w:rFonts w:ascii="Times New Roman" w:hAnsi="Times New Roman"/>
          <w:sz w:val="20"/>
          <w:szCs w:val="20"/>
        </w:rPr>
      </w:pPr>
      <w:r w:rsidRPr="005218D4">
        <w:rPr>
          <w:rFonts w:ascii="Times New Roman" w:hAnsi="Times New Roman"/>
          <w:sz w:val="20"/>
          <w:szCs w:val="20"/>
        </w:rPr>
        <w:t>6 miesięcy od zawarcia umowy (skrócenie terminu wykonania o 3 miesięc</w:t>
      </w:r>
      <w:r w:rsidR="009C7F68">
        <w:rPr>
          <w:rFonts w:ascii="Times New Roman" w:hAnsi="Times New Roman"/>
          <w:sz w:val="20"/>
          <w:szCs w:val="20"/>
          <w:lang w:val="pl-PL"/>
        </w:rPr>
        <w:t>e</w:t>
      </w:r>
      <w:r w:rsidRPr="005218D4">
        <w:rPr>
          <w:rFonts w:ascii="Times New Roman" w:hAnsi="Times New Roman"/>
          <w:sz w:val="20"/>
          <w:szCs w:val="20"/>
        </w:rPr>
        <w:t xml:space="preserve">) </w:t>
      </w:r>
    </w:p>
    <w:p w14:paraId="1D55FC8D" w14:textId="3E19BAAD" w:rsidR="009D6787" w:rsidRPr="009D6787" w:rsidRDefault="00662313" w:rsidP="009D678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218D4">
        <w:rPr>
          <w:rFonts w:ascii="Times New Roman" w:hAnsi="Times New Roman"/>
          <w:sz w:val="20"/>
          <w:szCs w:val="20"/>
          <w:lang w:val="pl-PL"/>
        </w:rPr>
        <w:t>O</w:t>
      </w:r>
      <w:r w:rsidR="00545951" w:rsidRPr="005218D4">
        <w:rPr>
          <w:rFonts w:ascii="Times New Roman" w:hAnsi="Times New Roman"/>
          <w:sz w:val="20"/>
          <w:szCs w:val="20"/>
        </w:rPr>
        <w:t>feruj</w:t>
      </w:r>
      <w:r w:rsidR="00015692" w:rsidRPr="005218D4">
        <w:rPr>
          <w:rFonts w:ascii="Times New Roman" w:hAnsi="Times New Roman"/>
          <w:sz w:val="20"/>
          <w:szCs w:val="20"/>
          <w:lang w:val="pl-PL"/>
        </w:rPr>
        <w:t>ę</w:t>
      </w:r>
      <w:r w:rsidR="00545951" w:rsidRPr="005218D4">
        <w:rPr>
          <w:rFonts w:ascii="Times New Roman" w:hAnsi="Times New Roman"/>
          <w:sz w:val="20"/>
          <w:szCs w:val="20"/>
        </w:rPr>
        <w:t xml:space="preserve"> gwarancję </w:t>
      </w:r>
      <w:r w:rsidR="005218D4">
        <w:rPr>
          <w:rFonts w:ascii="Times New Roman" w:hAnsi="Times New Roman"/>
          <w:sz w:val="20"/>
          <w:szCs w:val="20"/>
          <w:lang w:val="pl-PL"/>
        </w:rPr>
        <w:t xml:space="preserve">na przedmiot zamówienia </w:t>
      </w:r>
      <w:r w:rsidR="00545951" w:rsidRPr="005218D4">
        <w:rPr>
          <w:rFonts w:ascii="Times New Roman" w:hAnsi="Times New Roman"/>
          <w:sz w:val="20"/>
          <w:szCs w:val="20"/>
        </w:rPr>
        <w:t>na zasadach i warunkach wskazanych w</w:t>
      </w:r>
      <w:r w:rsidR="00545951" w:rsidRPr="00680B05">
        <w:rPr>
          <w:rFonts w:ascii="Times New Roman" w:hAnsi="Times New Roman"/>
          <w:sz w:val="20"/>
          <w:szCs w:val="20"/>
        </w:rPr>
        <w:t xml:space="preserve"> </w:t>
      </w:r>
      <w:r w:rsidR="00015692" w:rsidRPr="00680B05">
        <w:rPr>
          <w:rFonts w:ascii="Times New Roman" w:hAnsi="Times New Roman"/>
          <w:sz w:val="20"/>
          <w:szCs w:val="20"/>
          <w:lang w:val="pl-PL"/>
        </w:rPr>
        <w:t>Ogłoszeniu</w:t>
      </w:r>
      <w:r w:rsidR="005218D4">
        <w:rPr>
          <w:rFonts w:ascii="Times New Roman" w:hAnsi="Times New Roman"/>
          <w:sz w:val="20"/>
          <w:szCs w:val="20"/>
          <w:lang w:val="pl-PL"/>
        </w:rPr>
        <w:t>, w tym we wzorze umowy.</w:t>
      </w:r>
    </w:p>
    <w:p w14:paraId="19681628" w14:textId="0DEA6693" w:rsidR="005075A5" w:rsidRPr="00680B05" w:rsidRDefault="005075A5" w:rsidP="005075A5">
      <w:pPr>
        <w:widowControl w:val="0"/>
        <w:numPr>
          <w:ilvl w:val="0"/>
          <w:numId w:val="2"/>
        </w:numPr>
        <w:suppressAutoHyphens/>
        <w:rPr>
          <w:sz w:val="20"/>
          <w:szCs w:val="20"/>
          <w:lang w:eastAsia="ar-SA"/>
        </w:rPr>
      </w:pPr>
      <w:r w:rsidRPr="00680B05">
        <w:rPr>
          <w:b/>
          <w:sz w:val="20"/>
          <w:szCs w:val="20"/>
          <w:lang w:eastAsia="ar-SA"/>
        </w:rPr>
        <w:t xml:space="preserve">Nie zamierzam/ Zamierzam* </w:t>
      </w:r>
      <w:r w:rsidRPr="00680B05">
        <w:rPr>
          <w:sz w:val="20"/>
          <w:szCs w:val="20"/>
          <w:lang w:eastAsia="ar-SA"/>
        </w:rPr>
        <w:t>powierzyć podwykonawcy/om realizację następującej/</w:t>
      </w:r>
      <w:proofErr w:type="spellStart"/>
      <w:r w:rsidRPr="00680B05">
        <w:rPr>
          <w:sz w:val="20"/>
          <w:szCs w:val="20"/>
          <w:lang w:eastAsia="ar-SA"/>
        </w:rPr>
        <w:t>cych</w:t>
      </w:r>
      <w:proofErr w:type="spellEnd"/>
      <w:r w:rsidRPr="00680B05">
        <w:rPr>
          <w:sz w:val="20"/>
          <w:szCs w:val="20"/>
          <w:lang w:eastAsia="ar-SA"/>
        </w:rPr>
        <w:t xml:space="preserve"> części zamówienia: ................................. </w:t>
      </w:r>
      <w:r w:rsidRPr="00680B05">
        <w:rPr>
          <w:b/>
          <w:sz w:val="20"/>
          <w:szCs w:val="20"/>
        </w:rPr>
        <w:t>Nazwa podwykonawcy/ów</w:t>
      </w:r>
      <w:r w:rsidRPr="00680B05">
        <w:rPr>
          <w:sz w:val="20"/>
          <w:szCs w:val="20"/>
          <w:vertAlign w:val="superscript"/>
        </w:rPr>
        <w:t>*</w:t>
      </w:r>
      <w:r w:rsidRPr="00680B05">
        <w:rPr>
          <w:b/>
          <w:sz w:val="20"/>
          <w:szCs w:val="20"/>
        </w:rPr>
        <w:t xml:space="preserve"> </w:t>
      </w:r>
      <w:r w:rsidRPr="00680B05">
        <w:rPr>
          <w:sz w:val="20"/>
          <w:szCs w:val="20"/>
          <w:lang w:eastAsia="ar-SA"/>
        </w:rPr>
        <w:t>........................................</w:t>
      </w:r>
    </w:p>
    <w:p w14:paraId="1C4C2212" w14:textId="77777777" w:rsidR="00662313" w:rsidRPr="005218D4" w:rsidRDefault="00662313" w:rsidP="005075A5">
      <w:pPr>
        <w:numPr>
          <w:ilvl w:val="0"/>
          <w:numId w:val="2"/>
        </w:numPr>
        <w:tabs>
          <w:tab w:val="num" w:pos="426"/>
        </w:tabs>
        <w:ind w:left="426" w:hanging="426"/>
        <w:rPr>
          <w:b/>
          <w:sz w:val="20"/>
          <w:szCs w:val="20"/>
        </w:rPr>
      </w:pPr>
      <w:r w:rsidRPr="005218D4">
        <w:rPr>
          <w:b/>
          <w:sz w:val="20"/>
          <w:szCs w:val="20"/>
        </w:rPr>
        <w:t>O</w:t>
      </w:r>
      <w:r w:rsidR="00545951" w:rsidRPr="005218D4">
        <w:rPr>
          <w:b/>
          <w:sz w:val="20"/>
          <w:szCs w:val="20"/>
        </w:rPr>
        <w:t>świadczam, że</w:t>
      </w:r>
      <w:r w:rsidRPr="005218D4">
        <w:rPr>
          <w:b/>
          <w:sz w:val="20"/>
          <w:szCs w:val="20"/>
        </w:rPr>
        <w:t>:</w:t>
      </w:r>
    </w:p>
    <w:p w14:paraId="71E34718" w14:textId="60D8D5E5" w:rsidR="009D6787" w:rsidRDefault="00662313" w:rsidP="009D6787">
      <w:pPr>
        <w:ind w:left="426"/>
        <w:rPr>
          <w:sz w:val="20"/>
          <w:szCs w:val="20"/>
        </w:rPr>
      </w:pPr>
      <w:r w:rsidRPr="00680B05">
        <w:rPr>
          <w:sz w:val="20"/>
          <w:szCs w:val="20"/>
        </w:rPr>
        <w:t xml:space="preserve">1) </w:t>
      </w:r>
      <w:r w:rsidR="0018087D">
        <w:rPr>
          <w:sz w:val="20"/>
          <w:szCs w:val="20"/>
        </w:rPr>
        <w:t xml:space="preserve">Spełniam </w:t>
      </w:r>
      <w:r w:rsidR="0018087D" w:rsidRPr="00680B05">
        <w:rPr>
          <w:sz w:val="20"/>
          <w:szCs w:val="20"/>
        </w:rPr>
        <w:t>warunki udziału w postępowaniu</w:t>
      </w:r>
      <w:r w:rsidR="0018087D">
        <w:rPr>
          <w:sz w:val="20"/>
          <w:szCs w:val="20"/>
        </w:rPr>
        <w:t xml:space="preserve">/ </w:t>
      </w:r>
      <w:r w:rsidR="005075A5" w:rsidRPr="00680B05">
        <w:rPr>
          <w:sz w:val="20"/>
          <w:szCs w:val="20"/>
        </w:rPr>
        <w:t>Wykonawca, którego reprezentuję, spełnia warunki udziału w postępowaniu</w:t>
      </w:r>
      <w:r w:rsidR="0018087D">
        <w:rPr>
          <w:sz w:val="20"/>
          <w:szCs w:val="20"/>
        </w:rPr>
        <w:t xml:space="preserve"> *</w:t>
      </w:r>
      <w:r w:rsidR="005075A5" w:rsidRPr="00680B05">
        <w:rPr>
          <w:sz w:val="20"/>
          <w:szCs w:val="20"/>
        </w:rPr>
        <w:t xml:space="preserve"> tj.: posiada</w:t>
      </w:r>
      <w:r w:rsidR="0018087D">
        <w:rPr>
          <w:sz w:val="20"/>
          <w:szCs w:val="20"/>
        </w:rPr>
        <w:t>/m</w:t>
      </w:r>
      <w:r w:rsidR="005075A5" w:rsidRPr="00680B05">
        <w:rPr>
          <w:sz w:val="20"/>
          <w:szCs w:val="20"/>
        </w:rPr>
        <w:t xml:space="preserve"> wiedz</w:t>
      </w:r>
      <w:r w:rsidR="0018087D">
        <w:rPr>
          <w:sz w:val="20"/>
          <w:szCs w:val="20"/>
        </w:rPr>
        <w:t>ę</w:t>
      </w:r>
      <w:r w:rsidR="005075A5" w:rsidRPr="00680B05">
        <w:rPr>
          <w:sz w:val="20"/>
          <w:szCs w:val="20"/>
        </w:rPr>
        <w:t xml:space="preserve"> i </w:t>
      </w:r>
      <w:r w:rsidR="005075A5" w:rsidRPr="007A6DFA">
        <w:rPr>
          <w:sz w:val="20"/>
          <w:szCs w:val="20"/>
        </w:rPr>
        <w:t>doświadczeni</w:t>
      </w:r>
      <w:r w:rsidR="0018087D">
        <w:rPr>
          <w:sz w:val="20"/>
          <w:szCs w:val="20"/>
        </w:rPr>
        <w:t>e</w:t>
      </w:r>
      <w:r w:rsidR="005075A5" w:rsidRPr="007A6DFA">
        <w:rPr>
          <w:sz w:val="20"/>
          <w:szCs w:val="20"/>
        </w:rPr>
        <w:t xml:space="preserve"> w postaci należytego wykonania w okresie ostatnich dziesięciu lat przed upływem terminu składania ofert, a jeżeli okres prowadzenia działalności jest krótszy – to w tym okresie, </w:t>
      </w:r>
      <w:r w:rsidR="009D6787">
        <w:rPr>
          <w:sz w:val="20"/>
          <w:szCs w:val="20"/>
        </w:rPr>
        <w:t xml:space="preserve">co </w:t>
      </w:r>
      <w:r w:rsidR="005075A5" w:rsidRPr="007A6DFA">
        <w:rPr>
          <w:sz w:val="20"/>
          <w:szCs w:val="20"/>
        </w:rPr>
        <w:t xml:space="preserve">najmniej </w:t>
      </w:r>
      <w:r w:rsidR="00126768">
        <w:rPr>
          <w:sz w:val="20"/>
          <w:szCs w:val="20"/>
        </w:rPr>
        <w:t>czterech</w:t>
      </w:r>
      <w:r w:rsidR="005075A5" w:rsidRPr="007A6DFA">
        <w:rPr>
          <w:sz w:val="20"/>
          <w:szCs w:val="20"/>
        </w:rPr>
        <w:t xml:space="preserve"> </w:t>
      </w:r>
      <w:r w:rsidR="007A6DFA" w:rsidRPr="007A6DFA">
        <w:rPr>
          <w:sz w:val="20"/>
          <w:szCs w:val="20"/>
        </w:rPr>
        <w:t>dostaw</w:t>
      </w:r>
      <w:r w:rsidR="00126768">
        <w:rPr>
          <w:sz w:val="20"/>
          <w:szCs w:val="20"/>
        </w:rPr>
        <w:t xml:space="preserve"> kopii</w:t>
      </w:r>
      <w:r w:rsidR="007A6DFA" w:rsidRPr="007A6DFA">
        <w:rPr>
          <w:sz w:val="20"/>
          <w:szCs w:val="20"/>
        </w:rPr>
        <w:t xml:space="preserve"> skrzypiec</w:t>
      </w:r>
      <w:r w:rsidR="00126768">
        <w:rPr>
          <w:sz w:val="20"/>
          <w:szCs w:val="20"/>
        </w:rPr>
        <w:t xml:space="preserve"> włoskich mistrzów</w:t>
      </w:r>
      <w:r w:rsidR="00CA3695">
        <w:rPr>
          <w:sz w:val="20"/>
          <w:szCs w:val="20"/>
        </w:rPr>
        <w:t xml:space="preserve"> takich jak</w:t>
      </w:r>
      <w:r w:rsidR="00126768">
        <w:rPr>
          <w:sz w:val="20"/>
          <w:szCs w:val="20"/>
        </w:rPr>
        <w:t>:</w:t>
      </w:r>
      <w:r w:rsidR="007A6DFA" w:rsidRPr="007A6DFA">
        <w:rPr>
          <w:sz w:val="20"/>
          <w:szCs w:val="20"/>
        </w:rPr>
        <w:t xml:space="preserve"> </w:t>
      </w:r>
      <w:proofErr w:type="spellStart"/>
      <w:r w:rsidR="00126768" w:rsidRPr="0042296C">
        <w:rPr>
          <w:sz w:val="20"/>
          <w:szCs w:val="20"/>
        </w:rPr>
        <w:t>Gennaro</w:t>
      </w:r>
      <w:proofErr w:type="spellEnd"/>
      <w:r w:rsidR="00126768" w:rsidRPr="0042296C">
        <w:rPr>
          <w:sz w:val="20"/>
          <w:szCs w:val="20"/>
        </w:rPr>
        <w:t xml:space="preserve"> </w:t>
      </w:r>
      <w:proofErr w:type="spellStart"/>
      <w:r w:rsidR="00126768" w:rsidRPr="0042296C">
        <w:rPr>
          <w:sz w:val="20"/>
          <w:szCs w:val="20"/>
        </w:rPr>
        <w:t>Gagliano</w:t>
      </w:r>
      <w:proofErr w:type="spellEnd"/>
      <w:r w:rsidR="00126768" w:rsidRPr="0042296C">
        <w:rPr>
          <w:sz w:val="20"/>
          <w:szCs w:val="20"/>
        </w:rPr>
        <w:t xml:space="preserve"> lub Stradivari lub Guarneri</w:t>
      </w:r>
      <w:r w:rsidR="009D6787">
        <w:rPr>
          <w:sz w:val="20"/>
          <w:szCs w:val="20"/>
        </w:rPr>
        <w:t>, jak następuje:</w:t>
      </w:r>
    </w:p>
    <w:tbl>
      <w:tblPr>
        <w:tblW w:w="864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0"/>
        <w:gridCol w:w="5387"/>
        <w:gridCol w:w="2409"/>
      </w:tblGrid>
      <w:tr w:rsidR="00CA3695" w:rsidRPr="009D6787" w14:paraId="2C99598E" w14:textId="77777777" w:rsidTr="00335378">
        <w:trPr>
          <w:trHeight w:val="131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3F05780" w14:textId="580D882E" w:rsidR="00CA3695" w:rsidRPr="00126768" w:rsidRDefault="00CA3695" w:rsidP="009D6787">
            <w:pPr>
              <w:rPr>
                <w:b/>
                <w:sz w:val="20"/>
                <w:szCs w:val="20"/>
              </w:rPr>
            </w:pPr>
            <w:r w:rsidRPr="009D6787">
              <w:rPr>
                <w:sz w:val="20"/>
                <w:szCs w:val="20"/>
              </w:rPr>
              <w:t xml:space="preserve"> </w:t>
            </w:r>
            <w:r w:rsidRPr="00126768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38C457" w14:textId="4AB48367" w:rsidR="00CA3695" w:rsidRDefault="00CA3695" w:rsidP="00CA3695">
            <w:pPr>
              <w:rPr>
                <w:b/>
                <w:sz w:val="20"/>
                <w:szCs w:val="20"/>
              </w:rPr>
            </w:pPr>
            <w:r w:rsidRPr="009D6787">
              <w:rPr>
                <w:b/>
                <w:sz w:val="20"/>
                <w:szCs w:val="20"/>
              </w:rPr>
              <w:t>Charakterystyka zamówienia</w:t>
            </w:r>
            <w:r>
              <w:rPr>
                <w:b/>
                <w:sz w:val="20"/>
                <w:szCs w:val="20"/>
              </w:rPr>
              <w:t>: kopia skrzypiec włoskiego mistrza:</w:t>
            </w:r>
            <w:r w:rsidRPr="0042296C">
              <w:rPr>
                <w:sz w:val="20"/>
                <w:szCs w:val="20"/>
              </w:rPr>
              <w:t xml:space="preserve"> </w:t>
            </w:r>
            <w:proofErr w:type="spellStart"/>
            <w:r w:rsidRPr="00CA3695">
              <w:rPr>
                <w:b/>
                <w:sz w:val="20"/>
                <w:szCs w:val="20"/>
              </w:rPr>
              <w:t>Gennaro</w:t>
            </w:r>
            <w:proofErr w:type="spellEnd"/>
            <w:r w:rsidRPr="00CA369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A3695">
              <w:rPr>
                <w:b/>
                <w:sz w:val="20"/>
                <w:szCs w:val="20"/>
              </w:rPr>
              <w:t>Gagliano</w:t>
            </w:r>
            <w:proofErr w:type="spellEnd"/>
            <w:r w:rsidRPr="00CA3695">
              <w:rPr>
                <w:b/>
                <w:sz w:val="20"/>
                <w:szCs w:val="20"/>
              </w:rPr>
              <w:t xml:space="preserve"> lub Stradivari lub Guarneri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14:paraId="01CD4B0A" w14:textId="4FC4DFBC" w:rsidR="00CA3695" w:rsidRPr="009D6787" w:rsidRDefault="00CA3695" w:rsidP="00CA3695">
            <w:pPr>
              <w:rPr>
                <w:sz w:val="20"/>
                <w:szCs w:val="20"/>
              </w:rPr>
            </w:pPr>
            <w:r w:rsidRPr="00CA3695">
              <w:rPr>
                <w:sz w:val="20"/>
                <w:szCs w:val="20"/>
              </w:rPr>
              <w:t>(proszę podać)</w:t>
            </w:r>
            <w:r>
              <w:rPr>
                <w:b/>
                <w:sz w:val="20"/>
                <w:szCs w:val="20"/>
              </w:rPr>
              <w:t xml:space="preserve">  </w:t>
            </w:r>
          </w:p>
          <w:p w14:paraId="69E45ADE" w14:textId="3BC47CF9" w:rsidR="00CA3695" w:rsidRPr="009D6787" w:rsidRDefault="00CA3695" w:rsidP="0012676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03B529F" w14:textId="77777777" w:rsidR="00CA3695" w:rsidRDefault="00CA3695" w:rsidP="0012676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Termin wykonania </w:t>
            </w:r>
          </w:p>
          <w:p w14:paraId="1EDD653F" w14:textId="77777777" w:rsidR="00CA3695" w:rsidRPr="009D6787" w:rsidRDefault="00CA3695" w:rsidP="0012676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 odbioru zamówienia</w:t>
            </w:r>
          </w:p>
          <w:p w14:paraId="3735F8DF" w14:textId="202DB145" w:rsidR="00CA3695" w:rsidRPr="009D6787" w:rsidRDefault="00CA3695" w:rsidP="00126768">
            <w:pPr>
              <w:rPr>
                <w:sz w:val="20"/>
                <w:szCs w:val="20"/>
              </w:rPr>
            </w:pPr>
            <w:r w:rsidRPr="009D678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proszę podać datę: </w:t>
            </w:r>
            <w:r w:rsidRPr="009D6787">
              <w:rPr>
                <w:sz w:val="20"/>
                <w:szCs w:val="20"/>
              </w:rPr>
              <w:t>dzień</w:t>
            </w:r>
            <w:r>
              <w:rPr>
                <w:sz w:val="20"/>
                <w:szCs w:val="20"/>
              </w:rPr>
              <w:t xml:space="preserve">, </w:t>
            </w:r>
            <w:r w:rsidRPr="009D6787">
              <w:rPr>
                <w:sz w:val="20"/>
                <w:szCs w:val="20"/>
              </w:rPr>
              <w:t>miesiąc</w:t>
            </w:r>
            <w:r>
              <w:rPr>
                <w:sz w:val="20"/>
                <w:szCs w:val="20"/>
              </w:rPr>
              <w:t xml:space="preserve"> i </w:t>
            </w:r>
            <w:r w:rsidRPr="009D6787">
              <w:rPr>
                <w:sz w:val="20"/>
                <w:szCs w:val="20"/>
              </w:rPr>
              <w:t>rok)</w:t>
            </w:r>
          </w:p>
        </w:tc>
      </w:tr>
      <w:tr w:rsidR="00CA3695" w:rsidRPr="009D6787" w14:paraId="6FEF32BC" w14:textId="77777777" w:rsidTr="00335378">
        <w:trPr>
          <w:trHeight w:val="7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692F0" w14:textId="0DCB9FB1" w:rsidR="00CA3695" w:rsidRPr="009D6787" w:rsidRDefault="00CA3695" w:rsidP="00126768">
            <w:pPr>
              <w:ind w:left="73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D0B88" w14:textId="77777777" w:rsidR="00CA3695" w:rsidRPr="009D6787" w:rsidRDefault="00CA3695" w:rsidP="009D6787">
            <w:pPr>
              <w:ind w:left="426"/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F82F1" w14:textId="23A85F4E" w:rsidR="00CA3695" w:rsidRPr="009D6787" w:rsidRDefault="00CA3695" w:rsidP="009D6787">
            <w:pPr>
              <w:rPr>
                <w:b/>
                <w:sz w:val="20"/>
                <w:szCs w:val="20"/>
              </w:rPr>
            </w:pPr>
          </w:p>
        </w:tc>
      </w:tr>
      <w:tr w:rsidR="00CA3695" w:rsidRPr="009D6787" w14:paraId="72B99DCA" w14:textId="77777777" w:rsidTr="00335378">
        <w:trPr>
          <w:trHeight w:val="7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8F635" w14:textId="57BA0A7D" w:rsidR="00CA3695" w:rsidRPr="009D6787" w:rsidRDefault="00CA3695" w:rsidP="00126768">
            <w:pPr>
              <w:ind w:left="73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93E1D" w14:textId="77777777" w:rsidR="00CA3695" w:rsidRPr="009D6787" w:rsidRDefault="00CA3695" w:rsidP="009D6787">
            <w:pPr>
              <w:ind w:left="426"/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AD2E6" w14:textId="3AFA73CC" w:rsidR="00CA3695" w:rsidRPr="009D6787" w:rsidRDefault="00CA3695" w:rsidP="009D6787">
            <w:pPr>
              <w:ind w:left="426"/>
              <w:rPr>
                <w:b/>
                <w:sz w:val="20"/>
                <w:szCs w:val="20"/>
              </w:rPr>
            </w:pPr>
          </w:p>
        </w:tc>
      </w:tr>
      <w:tr w:rsidR="00CA3695" w:rsidRPr="009D6787" w14:paraId="1D677CFD" w14:textId="77777777" w:rsidTr="00335378">
        <w:trPr>
          <w:trHeight w:val="7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353A4" w14:textId="1731384D" w:rsidR="00CA3695" w:rsidRPr="009D6787" w:rsidRDefault="00CA3695" w:rsidP="00126768">
            <w:pPr>
              <w:ind w:left="73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9E966" w14:textId="77777777" w:rsidR="00CA3695" w:rsidRPr="009D6787" w:rsidRDefault="00CA3695" w:rsidP="009D6787">
            <w:pPr>
              <w:ind w:left="426"/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8B57E" w14:textId="78F658CF" w:rsidR="00CA3695" w:rsidRPr="009D6787" w:rsidRDefault="00CA3695" w:rsidP="009D6787">
            <w:pPr>
              <w:ind w:left="426"/>
              <w:rPr>
                <w:b/>
                <w:sz w:val="20"/>
                <w:szCs w:val="20"/>
              </w:rPr>
            </w:pPr>
          </w:p>
        </w:tc>
      </w:tr>
      <w:tr w:rsidR="00CA3695" w:rsidRPr="009D6787" w14:paraId="00386AB9" w14:textId="77777777" w:rsidTr="00335378">
        <w:trPr>
          <w:trHeight w:val="7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2C410" w14:textId="5649A21C" w:rsidR="00CA3695" w:rsidRPr="009D6787" w:rsidRDefault="00CA3695" w:rsidP="00126768">
            <w:pPr>
              <w:ind w:left="73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A57A0" w14:textId="77777777" w:rsidR="00CA3695" w:rsidRPr="009D6787" w:rsidRDefault="00CA3695" w:rsidP="009D6787">
            <w:pPr>
              <w:ind w:left="426"/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1E3AE" w14:textId="5B24F4A5" w:rsidR="00CA3695" w:rsidRPr="009D6787" w:rsidRDefault="00CA3695" w:rsidP="009D6787">
            <w:pPr>
              <w:ind w:left="426"/>
              <w:rPr>
                <w:b/>
                <w:sz w:val="20"/>
                <w:szCs w:val="20"/>
              </w:rPr>
            </w:pPr>
          </w:p>
        </w:tc>
      </w:tr>
      <w:tr w:rsidR="00CA3695" w:rsidRPr="009D6787" w14:paraId="0E26DFB9" w14:textId="77777777" w:rsidTr="00335378">
        <w:trPr>
          <w:trHeight w:val="7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1065A" w14:textId="5BEF7E42" w:rsidR="00CA3695" w:rsidRPr="009D6787" w:rsidRDefault="00CA3695" w:rsidP="00126768">
            <w:pPr>
              <w:ind w:left="73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itd.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89CD4" w14:textId="77777777" w:rsidR="00CA3695" w:rsidRPr="009D6787" w:rsidRDefault="00CA3695" w:rsidP="009D6787">
            <w:pPr>
              <w:ind w:left="426"/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41999" w14:textId="10CA602F" w:rsidR="00CA3695" w:rsidRPr="009D6787" w:rsidRDefault="00CA3695" w:rsidP="009D6787">
            <w:pPr>
              <w:ind w:left="426"/>
              <w:rPr>
                <w:b/>
                <w:sz w:val="20"/>
                <w:szCs w:val="20"/>
              </w:rPr>
            </w:pPr>
          </w:p>
        </w:tc>
      </w:tr>
    </w:tbl>
    <w:p w14:paraId="1F1EE90D" w14:textId="79CA959D" w:rsidR="00662313" w:rsidRPr="00680B05" w:rsidRDefault="005075A5" w:rsidP="00126768">
      <w:pPr>
        <w:ind w:left="426"/>
        <w:rPr>
          <w:sz w:val="20"/>
          <w:szCs w:val="20"/>
        </w:rPr>
      </w:pPr>
      <w:r w:rsidRPr="00680B05">
        <w:rPr>
          <w:sz w:val="20"/>
          <w:szCs w:val="20"/>
        </w:rPr>
        <w:t xml:space="preserve">2) </w:t>
      </w:r>
      <w:r w:rsidR="00015692" w:rsidRPr="00680B05">
        <w:rPr>
          <w:sz w:val="20"/>
          <w:szCs w:val="20"/>
        </w:rPr>
        <w:t>zapoznałem</w:t>
      </w:r>
      <w:r w:rsidR="00545951" w:rsidRPr="00680B05">
        <w:rPr>
          <w:sz w:val="20"/>
          <w:szCs w:val="20"/>
        </w:rPr>
        <w:t xml:space="preserve"> się z postanowieniami</w:t>
      </w:r>
      <w:r w:rsidR="00015692" w:rsidRPr="00680B05">
        <w:rPr>
          <w:sz w:val="20"/>
          <w:szCs w:val="20"/>
        </w:rPr>
        <w:t xml:space="preserve"> Ogłoszenia</w:t>
      </w:r>
      <w:r w:rsidR="00545951" w:rsidRPr="00680B05">
        <w:rPr>
          <w:sz w:val="20"/>
          <w:szCs w:val="20"/>
        </w:rPr>
        <w:t xml:space="preserve"> i </w:t>
      </w:r>
      <w:r w:rsidR="00662313" w:rsidRPr="00680B05">
        <w:rPr>
          <w:sz w:val="20"/>
          <w:szCs w:val="20"/>
        </w:rPr>
        <w:t>jestem</w:t>
      </w:r>
      <w:r w:rsidR="00545951" w:rsidRPr="00680B05">
        <w:rPr>
          <w:sz w:val="20"/>
          <w:szCs w:val="20"/>
        </w:rPr>
        <w:t xml:space="preserve"> związa</w:t>
      </w:r>
      <w:r w:rsidR="00662313" w:rsidRPr="00680B05">
        <w:rPr>
          <w:sz w:val="20"/>
          <w:szCs w:val="20"/>
        </w:rPr>
        <w:t>ny</w:t>
      </w:r>
      <w:r w:rsidR="00545951" w:rsidRPr="00680B05">
        <w:rPr>
          <w:sz w:val="20"/>
          <w:szCs w:val="20"/>
        </w:rPr>
        <w:t xml:space="preserve"> określonymi w nim warunkami </w:t>
      </w:r>
      <w:r w:rsidR="00D45BAF">
        <w:rPr>
          <w:sz w:val="20"/>
          <w:szCs w:val="20"/>
        </w:rPr>
        <w:t xml:space="preserve">                              </w:t>
      </w:r>
      <w:r w:rsidR="00545951" w:rsidRPr="00680B05">
        <w:rPr>
          <w:sz w:val="20"/>
          <w:szCs w:val="20"/>
        </w:rPr>
        <w:t>i zasadami postępowania</w:t>
      </w:r>
      <w:r w:rsidR="00662313" w:rsidRPr="00680B05">
        <w:rPr>
          <w:sz w:val="20"/>
          <w:szCs w:val="20"/>
          <w:lang w:val="pt-BR"/>
        </w:rPr>
        <w:t>;</w:t>
      </w:r>
    </w:p>
    <w:p w14:paraId="3A866EBC" w14:textId="6530CF0D" w:rsidR="00662313" w:rsidRPr="00680B05" w:rsidRDefault="005075A5" w:rsidP="00680B05">
      <w:pPr>
        <w:autoSpaceDE w:val="0"/>
        <w:ind w:firstLine="426"/>
        <w:rPr>
          <w:sz w:val="20"/>
          <w:szCs w:val="20"/>
        </w:rPr>
      </w:pPr>
      <w:r w:rsidRPr="00D45BAF">
        <w:rPr>
          <w:sz w:val="20"/>
          <w:szCs w:val="20"/>
        </w:rPr>
        <w:t>4</w:t>
      </w:r>
      <w:r w:rsidR="00662313" w:rsidRPr="00D45BAF">
        <w:rPr>
          <w:sz w:val="20"/>
          <w:szCs w:val="20"/>
        </w:rPr>
        <w:t xml:space="preserve">) </w:t>
      </w:r>
      <w:r w:rsidR="00545951" w:rsidRPr="00D45BAF">
        <w:rPr>
          <w:sz w:val="20"/>
          <w:szCs w:val="20"/>
        </w:rPr>
        <w:t>jeste</w:t>
      </w:r>
      <w:r w:rsidR="00015692" w:rsidRPr="00D45BAF">
        <w:rPr>
          <w:sz w:val="20"/>
          <w:szCs w:val="20"/>
        </w:rPr>
        <w:t>m</w:t>
      </w:r>
      <w:r w:rsidR="00545951" w:rsidRPr="00D45BAF">
        <w:rPr>
          <w:sz w:val="20"/>
          <w:szCs w:val="20"/>
        </w:rPr>
        <w:t xml:space="preserve"> związan</w:t>
      </w:r>
      <w:r w:rsidR="00015692" w:rsidRPr="00D45BAF">
        <w:rPr>
          <w:sz w:val="20"/>
          <w:szCs w:val="20"/>
        </w:rPr>
        <w:t>y</w:t>
      </w:r>
      <w:r w:rsidR="00545951" w:rsidRPr="00D45BAF">
        <w:rPr>
          <w:sz w:val="20"/>
          <w:szCs w:val="20"/>
        </w:rPr>
        <w:t xml:space="preserve"> niniejszą ofertą przez okres </w:t>
      </w:r>
      <w:r w:rsidR="00680B05" w:rsidRPr="00D45BAF">
        <w:rPr>
          <w:sz w:val="20"/>
          <w:szCs w:val="20"/>
        </w:rPr>
        <w:t>3</w:t>
      </w:r>
      <w:r w:rsidR="00662313" w:rsidRPr="00D45BAF">
        <w:rPr>
          <w:sz w:val="20"/>
          <w:szCs w:val="20"/>
        </w:rPr>
        <w:t>0</w:t>
      </w:r>
      <w:r w:rsidR="00545951" w:rsidRPr="00D45BAF">
        <w:rPr>
          <w:sz w:val="20"/>
          <w:szCs w:val="20"/>
        </w:rPr>
        <w:t xml:space="preserve"> dni </w:t>
      </w:r>
      <w:r w:rsidR="00680B05" w:rsidRPr="00D45BAF">
        <w:rPr>
          <w:sz w:val="20"/>
          <w:szCs w:val="20"/>
        </w:rPr>
        <w:t>od</w:t>
      </w:r>
      <w:r w:rsidR="00680B05" w:rsidRPr="00680B05">
        <w:rPr>
          <w:sz w:val="20"/>
          <w:szCs w:val="20"/>
        </w:rPr>
        <w:t xml:space="preserve"> upływu terminu na składanie ofert.</w:t>
      </w:r>
    </w:p>
    <w:p w14:paraId="5EEB7FCF" w14:textId="275FB1FC" w:rsidR="008773A5" w:rsidRPr="00680B05" w:rsidRDefault="005075A5" w:rsidP="00662313">
      <w:pPr>
        <w:ind w:left="426"/>
        <w:rPr>
          <w:sz w:val="20"/>
          <w:szCs w:val="20"/>
        </w:rPr>
      </w:pPr>
      <w:r w:rsidRPr="00680B05">
        <w:rPr>
          <w:sz w:val="20"/>
          <w:szCs w:val="20"/>
        </w:rPr>
        <w:t>5</w:t>
      </w:r>
      <w:r w:rsidR="00662313" w:rsidRPr="00680B05">
        <w:rPr>
          <w:sz w:val="20"/>
          <w:szCs w:val="20"/>
        </w:rPr>
        <w:t xml:space="preserve">) </w:t>
      </w:r>
      <w:r w:rsidR="00545951" w:rsidRPr="00680B05">
        <w:rPr>
          <w:sz w:val="20"/>
          <w:szCs w:val="20"/>
        </w:rPr>
        <w:t>wypełni</w:t>
      </w:r>
      <w:r w:rsidR="00662313" w:rsidRPr="00680B05">
        <w:rPr>
          <w:sz w:val="20"/>
          <w:szCs w:val="20"/>
        </w:rPr>
        <w:t>łem</w:t>
      </w:r>
      <w:r w:rsidR="00545951" w:rsidRPr="00680B05">
        <w:rPr>
          <w:sz w:val="20"/>
          <w:szCs w:val="20"/>
        </w:rPr>
        <w:t xml:space="preserve"> obowiązki informacyjne przewidziane w art. 13 lub art. 14 Rozporządzenia Parlamentu Europejskiego i Rady UE 2016/679 z dnia 27</w:t>
      </w:r>
      <w:r w:rsidR="00EA3327" w:rsidRPr="00680B05">
        <w:rPr>
          <w:sz w:val="20"/>
          <w:szCs w:val="20"/>
        </w:rPr>
        <w:t> </w:t>
      </w:r>
      <w:r w:rsidR="00545951" w:rsidRPr="00680B05">
        <w:rPr>
          <w:sz w:val="20"/>
          <w:szCs w:val="20"/>
        </w:rPr>
        <w:t>kwietnia</w:t>
      </w:r>
      <w:r w:rsidR="00EA3327" w:rsidRPr="00680B05">
        <w:rPr>
          <w:sz w:val="20"/>
          <w:szCs w:val="20"/>
        </w:rPr>
        <w:t> </w:t>
      </w:r>
      <w:r w:rsidR="00545951" w:rsidRPr="00680B05">
        <w:rPr>
          <w:sz w:val="20"/>
          <w:szCs w:val="20"/>
        </w:rPr>
        <w:t>2016</w:t>
      </w:r>
      <w:r w:rsidR="00EA3327" w:rsidRPr="00680B05">
        <w:rPr>
          <w:sz w:val="20"/>
          <w:szCs w:val="20"/>
        </w:rPr>
        <w:t> </w:t>
      </w:r>
      <w:r w:rsidR="00545951" w:rsidRPr="00680B05">
        <w:rPr>
          <w:sz w:val="20"/>
          <w:szCs w:val="20"/>
        </w:rPr>
        <w:t xml:space="preserve">r. w sprawie ochrony osób fizycznych </w:t>
      </w:r>
      <w:r w:rsidR="00D45BAF">
        <w:rPr>
          <w:sz w:val="20"/>
          <w:szCs w:val="20"/>
        </w:rPr>
        <w:t xml:space="preserve">                                    </w:t>
      </w:r>
      <w:r w:rsidR="00545951" w:rsidRPr="00680B05">
        <w:rPr>
          <w:sz w:val="20"/>
          <w:szCs w:val="20"/>
        </w:rPr>
        <w:t>w związku z przetwarzaniem danych osobowych i w sprawie swobodnego przepływu takich danych oraz uchylenia dyrektywy 95/46/WE wobec osób fizycznych, od których dane osobowe bezpośrednio lub pośrednio pozyska</w:t>
      </w:r>
      <w:r w:rsidR="00662313" w:rsidRPr="00680B05">
        <w:rPr>
          <w:sz w:val="20"/>
          <w:szCs w:val="20"/>
        </w:rPr>
        <w:t>łem</w:t>
      </w:r>
      <w:r w:rsidR="00545951" w:rsidRPr="00680B05">
        <w:rPr>
          <w:sz w:val="20"/>
          <w:szCs w:val="20"/>
        </w:rPr>
        <w:t xml:space="preserve"> w celu ubiegania się o udzielenie zamówienia publicznego w niniejszym postępowaniu</w:t>
      </w:r>
      <w:r w:rsidR="00662313" w:rsidRPr="00680B05">
        <w:rPr>
          <w:sz w:val="20"/>
          <w:szCs w:val="20"/>
        </w:rPr>
        <w:t>;</w:t>
      </w:r>
    </w:p>
    <w:p w14:paraId="5BE61420" w14:textId="16E2A825" w:rsidR="00662313" w:rsidRPr="00680B05" w:rsidRDefault="005075A5" w:rsidP="00D45BAF">
      <w:pPr>
        <w:ind w:left="426"/>
        <w:rPr>
          <w:sz w:val="20"/>
          <w:szCs w:val="20"/>
        </w:rPr>
      </w:pPr>
      <w:r w:rsidRPr="00680B05">
        <w:rPr>
          <w:sz w:val="20"/>
          <w:szCs w:val="20"/>
        </w:rPr>
        <w:t>6</w:t>
      </w:r>
      <w:r w:rsidR="00662313" w:rsidRPr="00680B05">
        <w:rPr>
          <w:sz w:val="20"/>
          <w:szCs w:val="20"/>
        </w:rPr>
        <w:t xml:space="preserve">) </w:t>
      </w:r>
      <w:r w:rsidR="00D45BAF">
        <w:rPr>
          <w:sz w:val="20"/>
          <w:szCs w:val="20"/>
        </w:rPr>
        <w:t xml:space="preserve">Nie podlegam wykluczeniu z </w:t>
      </w:r>
      <w:r w:rsidR="00D45BAF" w:rsidRPr="00680B05">
        <w:rPr>
          <w:sz w:val="20"/>
          <w:szCs w:val="20"/>
        </w:rPr>
        <w:t>postępowani</w:t>
      </w:r>
      <w:r w:rsidR="00D45BAF">
        <w:rPr>
          <w:sz w:val="20"/>
          <w:szCs w:val="20"/>
        </w:rPr>
        <w:t xml:space="preserve">a/ </w:t>
      </w:r>
      <w:r w:rsidR="00D45BAF" w:rsidRPr="00680B05">
        <w:rPr>
          <w:sz w:val="20"/>
          <w:szCs w:val="20"/>
        </w:rPr>
        <w:t>Wykonawca, którego reprezentuję</w:t>
      </w:r>
      <w:r w:rsidR="00D45BAF">
        <w:rPr>
          <w:sz w:val="20"/>
          <w:szCs w:val="20"/>
        </w:rPr>
        <w:t xml:space="preserve"> </w:t>
      </w:r>
      <w:r w:rsidR="00A8300B" w:rsidRPr="00680B05">
        <w:rPr>
          <w:sz w:val="20"/>
          <w:szCs w:val="20"/>
        </w:rPr>
        <w:t>nie podlega wykluczeniu na podstawie art. 7 ust. 1 ustawy z dnia 13</w:t>
      </w:r>
      <w:r w:rsidR="00EA3327" w:rsidRPr="00680B05">
        <w:rPr>
          <w:sz w:val="20"/>
          <w:szCs w:val="20"/>
        </w:rPr>
        <w:t> </w:t>
      </w:r>
      <w:r w:rsidR="00A8300B" w:rsidRPr="00680B05">
        <w:rPr>
          <w:sz w:val="20"/>
          <w:szCs w:val="20"/>
        </w:rPr>
        <w:t>kwietnia</w:t>
      </w:r>
      <w:r w:rsidR="00EA3327" w:rsidRPr="00680B05">
        <w:rPr>
          <w:sz w:val="20"/>
          <w:szCs w:val="20"/>
        </w:rPr>
        <w:t> </w:t>
      </w:r>
      <w:r w:rsidR="00A8300B" w:rsidRPr="00680B05">
        <w:rPr>
          <w:sz w:val="20"/>
          <w:szCs w:val="20"/>
        </w:rPr>
        <w:t>2022 r.</w:t>
      </w:r>
      <w:r w:rsidR="00662313" w:rsidRPr="00680B05">
        <w:rPr>
          <w:sz w:val="20"/>
          <w:szCs w:val="20"/>
        </w:rPr>
        <w:t xml:space="preserve"> </w:t>
      </w:r>
      <w:r w:rsidR="00A8300B" w:rsidRPr="00680B05">
        <w:rPr>
          <w:sz w:val="20"/>
          <w:szCs w:val="20"/>
        </w:rPr>
        <w:t>o szczególnych rozwiązaniach w zakresie przeciwdziałania wspieraniu agresji na Ukrainę oraz służących ochronie bezpieczeństwa narodowego (Dz.U. z 202</w:t>
      </w:r>
      <w:r w:rsidR="00662313" w:rsidRPr="00680B05">
        <w:rPr>
          <w:sz w:val="20"/>
          <w:szCs w:val="20"/>
        </w:rPr>
        <w:t>4</w:t>
      </w:r>
      <w:r w:rsidR="00A8300B" w:rsidRPr="00680B05">
        <w:rPr>
          <w:sz w:val="20"/>
          <w:szCs w:val="20"/>
        </w:rPr>
        <w:t xml:space="preserve"> r., poz.</w:t>
      </w:r>
      <w:r w:rsidR="00662313" w:rsidRPr="00680B05">
        <w:rPr>
          <w:sz w:val="20"/>
          <w:szCs w:val="20"/>
        </w:rPr>
        <w:t>507</w:t>
      </w:r>
      <w:r w:rsidR="00DE3FD8">
        <w:rPr>
          <w:sz w:val="20"/>
          <w:szCs w:val="20"/>
        </w:rPr>
        <w:t xml:space="preserve"> ze zm.</w:t>
      </w:r>
      <w:r w:rsidR="00A8300B" w:rsidRPr="00680B05">
        <w:rPr>
          <w:sz w:val="20"/>
          <w:szCs w:val="20"/>
        </w:rPr>
        <w:t>) tj.:</w:t>
      </w:r>
    </w:p>
    <w:p w14:paraId="4A43BAD2" w14:textId="36F542E2" w:rsidR="00662313" w:rsidRPr="00680B05" w:rsidRDefault="005075A5" w:rsidP="00D45BAF">
      <w:pPr>
        <w:ind w:left="708"/>
        <w:rPr>
          <w:sz w:val="20"/>
          <w:szCs w:val="20"/>
        </w:rPr>
      </w:pPr>
      <w:r w:rsidRPr="00680B05">
        <w:rPr>
          <w:sz w:val="20"/>
          <w:szCs w:val="20"/>
        </w:rPr>
        <w:t>6</w:t>
      </w:r>
      <w:r w:rsidR="00662313" w:rsidRPr="00680B05">
        <w:rPr>
          <w:sz w:val="20"/>
          <w:szCs w:val="20"/>
        </w:rPr>
        <w:t xml:space="preserve">.1) </w:t>
      </w:r>
      <w:r w:rsidR="00A8300B" w:rsidRPr="00680B05">
        <w:rPr>
          <w:sz w:val="20"/>
          <w:szCs w:val="20"/>
        </w:rPr>
        <w:t xml:space="preserve">nie jestem wykonawcą wymienionym w wykazach określonych w rozporządzeniu 765/2006 </w:t>
      </w:r>
      <w:r w:rsidR="00D45BAF">
        <w:rPr>
          <w:sz w:val="20"/>
          <w:szCs w:val="20"/>
        </w:rPr>
        <w:t xml:space="preserve">                             </w:t>
      </w:r>
      <w:r w:rsidR="00A8300B" w:rsidRPr="00680B05">
        <w:rPr>
          <w:sz w:val="20"/>
          <w:szCs w:val="20"/>
        </w:rPr>
        <w:t xml:space="preserve">i rozporządzeniu 269/2014 ani wpisanym na listę na podstawie decyzji w sprawie wpisu na listę rozstrzygającej o zastosowaniu środka, o którym mowa w art. 1 pkt 3 cyt. </w:t>
      </w:r>
      <w:r w:rsidR="00D45BAF">
        <w:rPr>
          <w:sz w:val="20"/>
          <w:szCs w:val="20"/>
        </w:rPr>
        <w:t>u</w:t>
      </w:r>
      <w:r w:rsidR="00A8300B" w:rsidRPr="00680B05">
        <w:rPr>
          <w:sz w:val="20"/>
          <w:szCs w:val="20"/>
        </w:rPr>
        <w:t>stawy</w:t>
      </w:r>
      <w:r w:rsidR="00D45BAF">
        <w:rPr>
          <w:sz w:val="20"/>
          <w:szCs w:val="20"/>
        </w:rPr>
        <w:t>;</w:t>
      </w:r>
    </w:p>
    <w:p w14:paraId="4DC0A532" w14:textId="27075FF3" w:rsidR="00662313" w:rsidRPr="00680B05" w:rsidRDefault="005075A5" w:rsidP="00D45BAF">
      <w:pPr>
        <w:ind w:left="708"/>
        <w:rPr>
          <w:sz w:val="20"/>
          <w:szCs w:val="20"/>
        </w:rPr>
      </w:pPr>
      <w:r w:rsidRPr="00680B05">
        <w:rPr>
          <w:sz w:val="20"/>
          <w:szCs w:val="20"/>
        </w:rPr>
        <w:t>6</w:t>
      </w:r>
      <w:r w:rsidR="00662313" w:rsidRPr="00680B05">
        <w:rPr>
          <w:sz w:val="20"/>
          <w:szCs w:val="20"/>
        </w:rPr>
        <w:t xml:space="preserve">.2) </w:t>
      </w:r>
      <w:r w:rsidR="00A8300B" w:rsidRPr="00680B05">
        <w:rPr>
          <w:sz w:val="20"/>
          <w:szCs w:val="20"/>
        </w:rPr>
        <w:t xml:space="preserve">nie jestem wykonawcą, którego beneficjentem rzeczywistym w rozumieniu ustawy </w:t>
      </w:r>
      <w:r w:rsidR="00A8300B" w:rsidRPr="00680B05">
        <w:rPr>
          <w:sz w:val="20"/>
          <w:szCs w:val="20"/>
        </w:rPr>
        <w:br/>
        <w:t xml:space="preserve">z dnia 1 marca 2018 r. o przeciwdziałaniu praniu pieniędzy oraz finansowaniu terroryzmu (Dz.U z 2022 r., poz. 593 i 655) jest osoba wymieniona w wykazach określonych w rozporządzeniu 765/2006 </w:t>
      </w:r>
      <w:r w:rsidR="007A6DFA">
        <w:rPr>
          <w:sz w:val="20"/>
          <w:szCs w:val="20"/>
        </w:rPr>
        <w:t xml:space="preserve">                                              </w:t>
      </w:r>
      <w:r w:rsidR="00A8300B" w:rsidRPr="00680B05">
        <w:rPr>
          <w:sz w:val="20"/>
          <w:szCs w:val="20"/>
        </w:rPr>
        <w:t>i rozporządzeniu 269/2014 ani wpisana na listę lub będąca takim beneficjentem rzeczywistym od dnia 24 lutego 2022 r., o ile została wpisana na listę na podstawie decyzji w</w:t>
      </w:r>
      <w:r w:rsidR="00662313" w:rsidRPr="00680B05">
        <w:rPr>
          <w:sz w:val="20"/>
          <w:szCs w:val="20"/>
        </w:rPr>
        <w:t xml:space="preserve"> </w:t>
      </w:r>
      <w:r w:rsidR="00A8300B" w:rsidRPr="00680B05">
        <w:rPr>
          <w:sz w:val="20"/>
          <w:szCs w:val="20"/>
        </w:rPr>
        <w:t xml:space="preserve">sprawie wpisu na listę rozstrzygającej </w:t>
      </w:r>
      <w:r w:rsidR="00662313" w:rsidRPr="00680B05">
        <w:rPr>
          <w:sz w:val="20"/>
          <w:szCs w:val="20"/>
        </w:rPr>
        <w:t xml:space="preserve"> </w:t>
      </w:r>
      <w:r w:rsidR="00A8300B" w:rsidRPr="00680B05">
        <w:rPr>
          <w:sz w:val="20"/>
          <w:szCs w:val="20"/>
        </w:rPr>
        <w:t xml:space="preserve">o zastosowaniu środka, o którym mowa w art. 1 pkt 3 cyt. </w:t>
      </w:r>
      <w:r w:rsidR="00662313" w:rsidRPr="00680B05">
        <w:rPr>
          <w:sz w:val="20"/>
          <w:szCs w:val="20"/>
        </w:rPr>
        <w:t>u</w:t>
      </w:r>
      <w:r w:rsidR="00A8300B" w:rsidRPr="00680B05">
        <w:rPr>
          <w:sz w:val="20"/>
          <w:szCs w:val="20"/>
        </w:rPr>
        <w:t>staw</w:t>
      </w:r>
      <w:r w:rsidR="00662313" w:rsidRPr="00680B05">
        <w:rPr>
          <w:sz w:val="20"/>
          <w:szCs w:val="20"/>
        </w:rPr>
        <w:t>y;</w:t>
      </w:r>
    </w:p>
    <w:p w14:paraId="05920C85" w14:textId="682914E7" w:rsidR="009D6787" w:rsidRPr="00680B05" w:rsidRDefault="005075A5" w:rsidP="00D45BAF">
      <w:pPr>
        <w:ind w:left="708"/>
        <w:rPr>
          <w:sz w:val="20"/>
          <w:szCs w:val="20"/>
        </w:rPr>
      </w:pPr>
      <w:r w:rsidRPr="00680B05">
        <w:rPr>
          <w:sz w:val="20"/>
          <w:szCs w:val="20"/>
        </w:rPr>
        <w:lastRenderedPageBreak/>
        <w:t>6</w:t>
      </w:r>
      <w:r w:rsidR="00662313" w:rsidRPr="00680B05">
        <w:rPr>
          <w:sz w:val="20"/>
          <w:szCs w:val="20"/>
        </w:rPr>
        <w:t xml:space="preserve">.3) </w:t>
      </w:r>
      <w:r w:rsidR="00A8300B" w:rsidRPr="00680B05">
        <w:rPr>
          <w:sz w:val="20"/>
          <w:szCs w:val="20"/>
        </w:rPr>
        <w:t>nie jestem wykonawcą, którego jednostką dominującą w rozumieniu art. 3 ust. 1 pkt 37 ustawy z</w:t>
      </w:r>
      <w:r w:rsidR="00AC536D">
        <w:rPr>
          <w:sz w:val="20"/>
          <w:szCs w:val="20"/>
        </w:rPr>
        <w:t xml:space="preserve">  </w:t>
      </w:r>
      <w:r w:rsidR="00A8300B" w:rsidRPr="00680B05">
        <w:rPr>
          <w:sz w:val="20"/>
          <w:szCs w:val="20"/>
        </w:rPr>
        <w:t>dnia 29 września 1994 r. o rachunkowości, jest podmiot wymieniony w wykazach określonych w</w:t>
      </w:r>
      <w:r w:rsidR="00AC536D">
        <w:rPr>
          <w:sz w:val="20"/>
          <w:szCs w:val="20"/>
        </w:rPr>
        <w:t> </w:t>
      </w:r>
      <w:r w:rsidR="00A8300B" w:rsidRPr="00680B05">
        <w:rPr>
          <w:sz w:val="20"/>
          <w:szCs w:val="20"/>
        </w:rPr>
        <w:t>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cyt. ustawy;</w:t>
      </w:r>
    </w:p>
    <w:p w14:paraId="7042CD51" w14:textId="39EA37FA" w:rsidR="00545951" w:rsidRPr="00680B05" w:rsidRDefault="00545951" w:rsidP="00890C36">
      <w:pPr>
        <w:numPr>
          <w:ilvl w:val="0"/>
          <w:numId w:val="3"/>
        </w:numPr>
        <w:tabs>
          <w:tab w:val="num" w:pos="426"/>
        </w:tabs>
        <w:ind w:left="426" w:hanging="426"/>
        <w:rPr>
          <w:sz w:val="20"/>
          <w:szCs w:val="20"/>
        </w:rPr>
      </w:pPr>
      <w:r w:rsidRPr="00680B05">
        <w:rPr>
          <w:sz w:val="20"/>
          <w:szCs w:val="20"/>
        </w:rPr>
        <w:t xml:space="preserve">Załączniki do </w:t>
      </w:r>
      <w:r w:rsidR="00662313" w:rsidRPr="00680B05">
        <w:rPr>
          <w:sz w:val="20"/>
          <w:szCs w:val="20"/>
        </w:rPr>
        <w:t>FO:</w:t>
      </w:r>
    </w:p>
    <w:p w14:paraId="7691434A" w14:textId="019A7FFE" w:rsidR="00662313" w:rsidRPr="00680B05" w:rsidRDefault="00662313" w:rsidP="00575B66">
      <w:pPr>
        <w:pStyle w:val="Akapitzlist"/>
        <w:numPr>
          <w:ilvl w:val="2"/>
          <w:numId w:val="3"/>
        </w:numPr>
        <w:spacing w:after="0"/>
        <w:rPr>
          <w:rFonts w:ascii="Times New Roman" w:hAnsi="Times New Roman"/>
          <w:sz w:val="20"/>
          <w:szCs w:val="20"/>
        </w:rPr>
      </w:pPr>
      <w:r w:rsidRPr="00680B05">
        <w:rPr>
          <w:rFonts w:ascii="Times New Roman" w:hAnsi="Times New Roman"/>
          <w:bCs/>
          <w:sz w:val="20"/>
          <w:szCs w:val="20"/>
          <w:lang w:val="pl-PL"/>
        </w:rPr>
        <w:t>P</w:t>
      </w:r>
      <w:proofErr w:type="spellStart"/>
      <w:r w:rsidRPr="00680B05">
        <w:rPr>
          <w:rFonts w:ascii="Times New Roman" w:hAnsi="Times New Roman"/>
          <w:bCs/>
          <w:sz w:val="20"/>
          <w:szCs w:val="20"/>
        </w:rPr>
        <w:t>ełnomo</w:t>
      </w:r>
      <w:r w:rsidR="007A6DFA">
        <w:rPr>
          <w:rFonts w:ascii="Times New Roman" w:hAnsi="Times New Roman"/>
          <w:bCs/>
          <w:sz w:val="20"/>
          <w:szCs w:val="20"/>
          <w:lang w:val="pl-PL"/>
        </w:rPr>
        <w:t>cnictwo</w:t>
      </w:r>
      <w:proofErr w:type="spellEnd"/>
      <w:r w:rsidRPr="00680B05">
        <w:rPr>
          <w:rFonts w:ascii="Times New Roman" w:hAnsi="Times New Roman"/>
          <w:bCs/>
          <w:sz w:val="20"/>
          <w:szCs w:val="20"/>
          <w:lang w:val="pl-PL"/>
        </w:rPr>
        <w:t xml:space="preserve"> (jeśli dot.) </w:t>
      </w:r>
    </w:p>
    <w:p w14:paraId="22F508DE" w14:textId="5C6DBAD6" w:rsidR="004568D0" w:rsidRPr="00680B05" w:rsidRDefault="00662313" w:rsidP="005075A5">
      <w:pPr>
        <w:pStyle w:val="Akapitzlist"/>
        <w:numPr>
          <w:ilvl w:val="2"/>
          <w:numId w:val="3"/>
        </w:numPr>
        <w:spacing w:after="0"/>
        <w:rPr>
          <w:rFonts w:ascii="Times New Roman" w:hAnsi="Times New Roman"/>
          <w:sz w:val="20"/>
          <w:szCs w:val="20"/>
        </w:rPr>
      </w:pPr>
      <w:r w:rsidRPr="00680B05">
        <w:rPr>
          <w:rFonts w:ascii="Times New Roman" w:hAnsi="Times New Roman"/>
          <w:bCs/>
          <w:sz w:val="20"/>
          <w:szCs w:val="20"/>
          <w:lang w:val="pl-PL"/>
        </w:rPr>
        <w:t>Inne (jakie?)…………………</w:t>
      </w:r>
    </w:p>
    <w:p w14:paraId="4CE2666F" w14:textId="3EA3178C" w:rsidR="00545951" w:rsidRPr="00680B05" w:rsidRDefault="00545951" w:rsidP="00890C36">
      <w:pPr>
        <w:ind w:left="540"/>
        <w:jc w:val="right"/>
        <w:outlineLvl w:val="0"/>
        <w:rPr>
          <w:i/>
          <w:iCs/>
          <w:sz w:val="20"/>
          <w:szCs w:val="20"/>
        </w:rPr>
      </w:pPr>
      <w:r w:rsidRPr="00680B05">
        <w:rPr>
          <w:i/>
          <w:iCs/>
          <w:sz w:val="20"/>
          <w:szCs w:val="20"/>
        </w:rPr>
        <w:t xml:space="preserve">Miejscowość .................................................. dnia ........................................... </w:t>
      </w:r>
      <w:r w:rsidR="00BF0FBE" w:rsidRPr="00680B05">
        <w:rPr>
          <w:i/>
          <w:iCs/>
          <w:sz w:val="20"/>
          <w:szCs w:val="20"/>
        </w:rPr>
        <w:t xml:space="preserve"> </w:t>
      </w:r>
      <w:r w:rsidRPr="00680B05">
        <w:rPr>
          <w:i/>
          <w:iCs/>
          <w:sz w:val="20"/>
          <w:szCs w:val="20"/>
        </w:rPr>
        <w:t xml:space="preserve">r. </w:t>
      </w:r>
    </w:p>
    <w:p w14:paraId="22E7EEDF" w14:textId="77777777" w:rsidR="004568D0" w:rsidRPr="00680B05" w:rsidRDefault="004568D0" w:rsidP="005075A5">
      <w:pPr>
        <w:rPr>
          <w:i/>
          <w:iCs/>
          <w:sz w:val="20"/>
          <w:szCs w:val="20"/>
        </w:rPr>
      </w:pPr>
    </w:p>
    <w:p w14:paraId="4B5A93A1" w14:textId="77777777" w:rsidR="00440C03" w:rsidRPr="00680B05" w:rsidRDefault="00440C03" w:rsidP="00890C36">
      <w:pPr>
        <w:jc w:val="right"/>
        <w:rPr>
          <w:i/>
          <w:iCs/>
          <w:sz w:val="20"/>
          <w:szCs w:val="20"/>
        </w:rPr>
      </w:pPr>
    </w:p>
    <w:p w14:paraId="73946FAB" w14:textId="2D61FB06" w:rsidR="00545951" w:rsidRPr="00680B05" w:rsidRDefault="00545951" w:rsidP="00890C36">
      <w:pPr>
        <w:jc w:val="right"/>
        <w:rPr>
          <w:i/>
          <w:iCs/>
          <w:sz w:val="20"/>
          <w:szCs w:val="20"/>
        </w:rPr>
      </w:pPr>
      <w:r w:rsidRPr="00680B05">
        <w:rPr>
          <w:i/>
          <w:iCs/>
          <w:sz w:val="20"/>
          <w:szCs w:val="20"/>
        </w:rPr>
        <w:t>.................................................................</w:t>
      </w:r>
    </w:p>
    <w:p w14:paraId="63E27A06" w14:textId="21491E37" w:rsidR="00662313" w:rsidRPr="00680B05" w:rsidRDefault="00545951" w:rsidP="005075A5">
      <w:pPr>
        <w:ind w:left="5664"/>
        <w:rPr>
          <w:b/>
          <w:bCs/>
          <w:i/>
          <w:iCs/>
          <w:sz w:val="20"/>
          <w:szCs w:val="20"/>
          <w:u w:val="single"/>
        </w:rPr>
      </w:pPr>
      <w:r w:rsidRPr="00680B05">
        <w:rPr>
          <w:i/>
          <w:iCs/>
          <w:sz w:val="20"/>
          <w:szCs w:val="20"/>
        </w:rPr>
        <w:t>(podpis osoby uprawnionej do</w:t>
      </w:r>
      <w:r w:rsidR="004568D0" w:rsidRPr="00680B05">
        <w:rPr>
          <w:i/>
          <w:iCs/>
          <w:sz w:val="20"/>
          <w:szCs w:val="20"/>
        </w:rPr>
        <w:t xml:space="preserve"> </w:t>
      </w:r>
      <w:r w:rsidRPr="00680B05">
        <w:rPr>
          <w:i/>
          <w:iCs/>
          <w:sz w:val="20"/>
          <w:szCs w:val="20"/>
        </w:rPr>
        <w:t>składania oświadczeń woli w imieniu Wykonawcy)</w:t>
      </w:r>
    </w:p>
    <w:p w14:paraId="5E548902" w14:textId="77777777" w:rsidR="00056079" w:rsidRDefault="00056079" w:rsidP="005075A5">
      <w:pPr>
        <w:rPr>
          <w:b/>
          <w:bCs/>
          <w:i/>
          <w:iCs/>
          <w:sz w:val="20"/>
          <w:szCs w:val="20"/>
        </w:rPr>
      </w:pPr>
    </w:p>
    <w:p w14:paraId="7A167A0B" w14:textId="4745DDA3" w:rsidR="00252ECA" w:rsidRDefault="00545951" w:rsidP="005075A5">
      <w:pPr>
        <w:rPr>
          <w:b/>
          <w:bCs/>
          <w:i/>
          <w:iCs/>
          <w:sz w:val="20"/>
          <w:szCs w:val="20"/>
        </w:rPr>
      </w:pPr>
      <w:r w:rsidRPr="00680B05">
        <w:rPr>
          <w:b/>
          <w:bCs/>
          <w:i/>
          <w:iCs/>
          <w:sz w:val="20"/>
          <w:szCs w:val="20"/>
        </w:rPr>
        <w:t xml:space="preserve">Uwaga! Miejsca wykropkowane i/lub oznaczone „*” we wzorze formularza oferty </w:t>
      </w:r>
      <w:r w:rsidR="00662313" w:rsidRPr="00680B05">
        <w:rPr>
          <w:b/>
          <w:bCs/>
          <w:i/>
          <w:iCs/>
          <w:sz w:val="20"/>
          <w:szCs w:val="20"/>
        </w:rPr>
        <w:t xml:space="preserve">(FO) </w:t>
      </w:r>
      <w:r w:rsidRPr="00680B05">
        <w:rPr>
          <w:b/>
          <w:bCs/>
          <w:i/>
          <w:iCs/>
          <w:sz w:val="20"/>
          <w:szCs w:val="20"/>
        </w:rPr>
        <w:t>i wzorach jego załączników Wykonawca zobowiązany jest odpowiednio do ich treści wypełnić lub skreślić.</w:t>
      </w:r>
    </w:p>
    <w:p w14:paraId="1E8FE296" w14:textId="10F462DF" w:rsidR="00056079" w:rsidRDefault="00056079" w:rsidP="005075A5">
      <w:pPr>
        <w:rPr>
          <w:b/>
          <w:bCs/>
          <w:i/>
          <w:iCs/>
          <w:sz w:val="20"/>
          <w:szCs w:val="20"/>
        </w:rPr>
      </w:pPr>
    </w:p>
    <w:p w14:paraId="2D89A558" w14:textId="58040BFF" w:rsidR="00056079" w:rsidRPr="00680B05" w:rsidRDefault="00056079" w:rsidP="00056079">
      <w:pPr>
        <w:rPr>
          <w:i/>
          <w:color w:val="000000"/>
          <w:sz w:val="20"/>
          <w:szCs w:val="20"/>
        </w:rPr>
      </w:pPr>
      <w:r w:rsidRPr="00680B05">
        <w:rPr>
          <w:sz w:val="20"/>
          <w:szCs w:val="20"/>
        </w:rPr>
        <w:t>**</w:t>
      </w:r>
      <w:r w:rsidRPr="00680B05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K</w:t>
      </w:r>
      <w:r w:rsidRPr="00680B05">
        <w:rPr>
          <w:i/>
          <w:sz w:val="20"/>
          <w:szCs w:val="20"/>
        </w:rPr>
        <w:t xml:space="preserve">wota wynagrodzenia netto zostanie powiększona o stosowny podatek </w:t>
      </w:r>
      <w:r w:rsidRPr="00680B05">
        <w:rPr>
          <w:i/>
          <w:color w:val="000000"/>
          <w:sz w:val="20"/>
          <w:szCs w:val="20"/>
        </w:rPr>
        <w:t xml:space="preserve">od towarów i usług </w:t>
      </w:r>
      <w:r w:rsidRPr="00680B05">
        <w:rPr>
          <w:i/>
          <w:sz w:val="20"/>
          <w:szCs w:val="20"/>
        </w:rPr>
        <w:t>VAT w wysokości wynikającej z przepisów polskiego prawa podatkowego,</w:t>
      </w:r>
      <w:r w:rsidRPr="00680B05">
        <w:rPr>
          <w:i/>
          <w:color w:val="000000"/>
          <w:sz w:val="20"/>
          <w:szCs w:val="20"/>
        </w:rPr>
        <w:t xml:space="preserve"> bądź </w:t>
      </w:r>
      <w:r w:rsidRPr="00680B05">
        <w:rPr>
          <w:i/>
          <w:sz w:val="20"/>
          <w:szCs w:val="20"/>
        </w:rPr>
        <w:t>n</w:t>
      </w:r>
      <w:r w:rsidRPr="00680B05">
        <w:rPr>
          <w:i/>
          <w:color w:val="000000"/>
          <w:sz w:val="20"/>
          <w:szCs w:val="20"/>
        </w:rPr>
        <w:t xml:space="preserve">ależny od kwoty wynagrodzenia podatek od towarów i usług VAT </w:t>
      </w:r>
      <w:r w:rsidRPr="00680B05">
        <w:rPr>
          <w:i/>
          <w:sz w:val="20"/>
          <w:szCs w:val="20"/>
        </w:rPr>
        <w:t>w wysokości wynikającej z przepisów polskiego prawa podatkowego</w:t>
      </w:r>
      <w:r w:rsidRPr="00680B05">
        <w:rPr>
          <w:i/>
          <w:color w:val="000000"/>
          <w:sz w:val="20"/>
          <w:szCs w:val="20"/>
        </w:rPr>
        <w:t xml:space="preserve"> pokryje Zamawiający na konto właściwego Urzędu Skarbowego w przypadku powstania u Zamawiającego obowiązku podatkowego zgodnie z przepisami o podatku od towarów i usług</w:t>
      </w:r>
      <w:r>
        <w:rPr>
          <w:i/>
          <w:color w:val="000000"/>
          <w:sz w:val="20"/>
          <w:szCs w:val="20"/>
        </w:rPr>
        <w:t>.</w:t>
      </w:r>
    </w:p>
    <w:p w14:paraId="0A81B857" w14:textId="77777777" w:rsidR="00056079" w:rsidRPr="00680B05" w:rsidRDefault="00056079" w:rsidP="005075A5">
      <w:pPr>
        <w:rPr>
          <w:b/>
          <w:bCs/>
          <w:i/>
          <w:iCs/>
          <w:sz w:val="20"/>
          <w:szCs w:val="20"/>
        </w:rPr>
      </w:pPr>
    </w:p>
    <w:p w14:paraId="0C2E343D" w14:textId="5A6FBC97" w:rsidR="00AB54F8" w:rsidRPr="005075A5" w:rsidRDefault="00AB54F8" w:rsidP="005075A5">
      <w:pPr>
        <w:shd w:val="clear" w:color="auto" w:fill="FFFFFF" w:themeFill="background1"/>
        <w:rPr>
          <w:i/>
          <w:iCs/>
        </w:rPr>
      </w:pPr>
    </w:p>
    <w:p w14:paraId="4150AD2E" w14:textId="1B54B0A8" w:rsidR="00575B66" w:rsidRDefault="00575B66" w:rsidP="00890C36">
      <w:pPr>
        <w:rPr>
          <w:b/>
          <w:bCs/>
          <w:i/>
          <w:iCs/>
          <w:u w:val="single"/>
        </w:rPr>
      </w:pPr>
    </w:p>
    <w:p w14:paraId="1B09EA82" w14:textId="66765005" w:rsidR="00680B05" w:rsidRDefault="00680B05" w:rsidP="00890C36">
      <w:pPr>
        <w:rPr>
          <w:b/>
          <w:bCs/>
          <w:i/>
          <w:iCs/>
          <w:u w:val="single"/>
        </w:rPr>
      </w:pPr>
    </w:p>
    <w:p w14:paraId="63E8C501" w14:textId="73DA947F" w:rsidR="00680B05" w:rsidRDefault="00680B05" w:rsidP="00890C36">
      <w:pPr>
        <w:rPr>
          <w:b/>
          <w:bCs/>
          <w:i/>
          <w:iCs/>
          <w:u w:val="single"/>
        </w:rPr>
      </w:pPr>
    </w:p>
    <w:p w14:paraId="237FC3E0" w14:textId="778A260A" w:rsidR="00680B05" w:rsidRDefault="00680B05" w:rsidP="00890C36">
      <w:pPr>
        <w:rPr>
          <w:b/>
          <w:bCs/>
          <w:i/>
          <w:iCs/>
          <w:u w:val="single"/>
        </w:rPr>
      </w:pPr>
    </w:p>
    <w:p w14:paraId="09E23A48" w14:textId="46E29E51" w:rsidR="00680B05" w:rsidRDefault="00680B05" w:rsidP="00890C36">
      <w:pPr>
        <w:rPr>
          <w:b/>
          <w:bCs/>
          <w:i/>
          <w:iCs/>
          <w:u w:val="single"/>
        </w:rPr>
      </w:pPr>
    </w:p>
    <w:p w14:paraId="7EE0722C" w14:textId="0388FFA5" w:rsidR="00680B05" w:rsidRDefault="00680B05" w:rsidP="00890C36">
      <w:pPr>
        <w:rPr>
          <w:b/>
          <w:bCs/>
          <w:i/>
          <w:iCs/>
          <w:u w:val="single"/>
        </w:rPr>
      </w:pPr>
    </w:p>
    <w:p w14:paraId="39C40195" w14:textId="2F7D8427" w:rsidR="00680B05" w:rsidRDefault="00680B05" w:rsidP="00890C36">
      <w:pPr>
        <w:rPr>
          <w:b/>
          <w:bCs/>
          <w:i/>
          <w:iCs/>
          <w:u w:val="single"/>
        </w:rPr>
      </w:pPr>
    </w:p>
    <w:p w14:paraId="7D438988" w14:textId="23001D8B" w:rsidR="00680B05" w:rsidRDefault="00680B05" w:rsidP="00890C36">
      <w:pPr>
        <w:rPr>
          <w:b/>
          <w:bCs/>
          <w:i/>
          <w:iCs/>
          <w:u w:val="single"/>
        </w:rPr>
      </w:pPr>
    </w:p>
    <w:p w14:paraId="567A3024" w14:textId="2895BC55" w:rsidR="00680B05" w:rsidRDefault="00680B05" w:rsidP="00890C36">
      <w:pPr>
        <w:rPr>
          <w:b/>
          <w:bCs/>
          <w:i/>
          <w:iCs/>
          <w:u w:val="single"/>
        </w:rPr>
      </w:pPr>
    </w:p>
    <w:p w14:paraId="1366C7E6" w14:textId="690F6CD0" w:rsidR="00680B05" w:rsidRDefault="00680B05" w:rsidP="00890C36">
      <w:pPr>
        <w:rPr>
          <w:b/>
          <w:bCs/>
          <w:i/>
          <w:iCs/>
          <w:u w:val="single"/>
        </w:rPr>
      </w:pPr>
    </w:p>
    <w:p w14:paraId="0FCE527D" w14:textId="1F0C354C" w:rsidR="00680B05" w:rsidRDefault="00680B05" w:rsidP="00890C36">
      <w:pPr>
        <w:rPr>
          <w:b/>
          <w:bCs/>
          <w:i/>
          <w:iCs/>
          <w:u w:val="single"/>
        </w:rPr>
      </w:pPr>
    </w:p>
    <w:p w14:paraId="326568CC" w14:textId="777218D2" w:rsidR="009D6787" w:rsidRDefault="009D6787" w:rsidP="00890C36">
      <w:pPr>
        <w:rPr>
          <w:b/>
          <w:bCs/>
          <w:i/>
          <w:iCs/>
          <w:u w:val="single"/>
        </w:rPr>
      </w:pPr>
    </w:p>
    <w:p w14:paraId="6F2F31C3" w14:textId="00950140" w:rsidR="009D6787" w:rsidRDefault="009D6787" w:rsidP="00890C36">
      <w:pPr>
        <w:rPr>
          <w:b/>
          <w:bCs/>
          <w:i/>
          <w:iCs/>
          <w:u w:val="single"/>
        </w:rPr>
      </w:pPr>
    </w:p>
    <w:p w14:paraId="6F5DAE04" w14:textId="77E9D160" w:rsidR="009D6787" w:rsidRDefault="009D6787" w:rsidP="00890C36">
      <w:pPr>
        <w:rPr>
          <w:b/>
          <w:bCs/>
          <w:i/>
          <w:iCs/>
          <w:u w:val="single"/>
        </w:rPr>
      </w:pPr>
    </w:p>
    <w:p w14:paraId="60125A44" w14:textId="3B1DCF6D" w:rsidR="009D6787" w:rsidRDefault="009D6787" w:rsidP="00890C36">
      <w:pPr>
        <w:rPr>
          <w:b/>
          <w:bCs/>
          <w:i/>
          <w:iCs/>
          <w:u w:val="single"/>
        </w:rPr>
      </w:pPr>
    </w:p>
    <w:p w14:paraId="01AB5195" w14:textId="24657176" w:rsidR="009D6787" w:rsidRDefault="009D6787" w:rsidP="00890C36">
      <w:pPr>
        <w:rPr>
          <w:b/>
          <w:bCs/>
          <w:i/>
          <w:iCs/>
          <w:u w:val="single"/>
        </w:rPr>
      </w:pPr>
    </w:p>
    <w:p w14:paraId="62BE756A" w14:textId="3FAB412B" w:rsidR="009D6787" w:rsidRDefault="009D6787" w:rsidP="00890C36">
      <w:pPr>
        <w:rPr>
          <w:b/>
          <w:bCs/>
          <w:i/>
          <w:iCs/>
          <w:u w:val="single"/>
        </w:rPr>
      </w:pPr>
    </w:p>
    <w:p w14:paraId="27EFEA69" w14:textId="3A00852D" w:rsidR="009D6787" w:rsidRDefault="009D6787" w:rsidP="00890C36">
      <w:pPr>
        <w:rPr>
          <w:b/>
          <w:bCs/>
          <w:i/>
          <w:iCs/>
          <w:u w:val="single"/>
        </w:rPr>
      </w:pPr>
    </w:p>
    <w:p w14:paraId="4101F0AE" w14:textId="027B1B2E" w:rsidR="009D6787" w:rsidRDefault="009D6787" w:rsidP="00890C36">
      <w:pPr>
        <w:rPr>
          <w:b/>
          <w:bCs/>
          <w:i/>
          <w:iCs/>
          <w:u w:val="single"/>
        </w:rPr>
      </w:pPr>
    </w:p>
    <w:p w14:paraId="47CE70A1" w14:textId="55C39DD1" w:rsidR="009D6787" w:rsidRDefault="009D6787" w:rsidP="00890C36">
      <w:pPr>
        <w:rPr>
          <w:b/>
          <w:bCs/>
          <w:i/>
          <w:iCs/>
          <w:u w:val="single"/>
        </w:rPr>
      </w:pPr>
    </w:p>
    <w:p w14:paraId="4C8A36CA" w14:textId="6D64B161" w:rsidR="009D6787" w:rsidRDefault="009D6787" w:rsidP="00890C36">
      <w:pPr>
        <w:rPr>
          <w:b/>
          <w:bCs/>
          <w:i/>
          <w:iCs/>
          <w:u w:val="single"/>
        </w:rPr>
      </w:pPr>
    </w:p>
    <w:p w14:paraId="4AF5D9D0" w14:textId="54B1D8E7" w:rsidR="009D6787" w:rsidRDefault="009D6787" w:rsidP="00890C36">
      <w:pPr>
        <w:rPr>
          <w:b/>
          <w:bCs/>
          <w:i/>
          <w:iCs/>
          <w:u w:val="single"/>
        </w:rPr>
      </w:pPr>
    </w:p>
    <w:p w14:paraId="45DAF5AD" w14:textId="7C0FCCEE" w:rsidR="009D6787" w:rsidRDefault="009D6787" w:rsidP="00890C36">
      <w:pPr>
        <w:rPr>
          <w:b/>
          <w:bCs/>
          <w:i/>
          <w:iCs/>
          <w:u w:val="single"/>
        </w:rPr>
      </w:pPr>
    </w:p>
    <w:p w14:paraId="0535B38F" w14:textId="78363A68" w:rsidR="009D6787" w:rsidRDefault="009D6787" w:rsidP="00890C36">
      <w:pPr>
        <w:rPr>
          <w:b/>
          <w:bCs/>
          <w:i/>
          <w:iCs/>
          <w:u w:val="single"/>
        </w:rPr>
      </w:pPr>
    </w:p>
    <w:p w14:paraId="536B903B" w14:textId="6089095D" w:rsidR="009D6787" w:rsidRDefault="009D6787" w:rsidP="00890C36">
      <w:pPr>
        <w:rPr>
          <w:b/>
          <w:bCs/>
          <w:i/>
          <w:iCs/>
          <w:u w:val="single"/>
        </w:rPr>
      </w:pPr>
    </w:p>
    <w:p w14:paraId="04391E23" w14:textId="1E45E707" w:rsidR="009D6787" w:rsidRDefault="009D6787" w:rsidP="00890C36">
      <w:pPr>
        <w:rPr>
          <w:b/>
          <w:bCs/>
          <w:i/>
          <w:iCs/>
          <w:u w:val="single"/>
        </w:rPr>
      </w:pPr>
    </w:p>
    <w:p w14:paraId="7ABCC7DD" w14:textId="374C5EB3" w:rsidR="009D6787" w:rsidRDefault="009D6787" w:rsidP="00890C36">
      <w:pPr>
        <w:rPr>
          <w:b/>
          <w:bCs/>
          <w:i/>
          <w:iCs/>
          <w:u w:val="single"/>
        </w:rPr>
      </w:pPr>
    </w:p>
    <w:p w14:paraId="07D9C4C9" w14:textId="485EF8A2" w:rsidR="009D6787" w:rsidRDefault="009D6787" w:rsidP="00890C36">
      <w:pPr>
        <w:rPr>
          <w:b/>
          <w:bCs/>
          <w:i/>
          <w:iCs/>
          <w:u w:val="single"/>
        </w:rPr>
      </w:pPr>
    </w:p>
    <w:p w14:paraId="7E753FBB" w14:textId="731AE3D0" w:rsidR="009D6787" w:rsidRDefault="009D6787" w:rsidP="00890C36">
      <w:pPr>
        <w:rPr>
          <w:b/>
          <w:bCs/>
          <w:i/>
          <w:iCs/>
          <w:u w:val="single"/>
        </w:rPr>
      </w:pPr>
    </w:p>
    <w:p w14:paraId="69A29E91" w14:textId="1EAA1232" w:rsidR="009D6787" w:rsidRDefault="009D6787" w:rsidP="00890C36">
      <w:pPr>
        <w:rPr>
          <w:b/>
          <w:bCs/>
          <w:i/>
          <w:iCs/>
          <w:u w:val="single"/>
        </w:rPr>
      </w:pPr>
    </w:p>
    <w:p w14:paraId="7D88C2C1" w14:textId="02A467F8" w:rsidR="009D6787" w:rsidRDefault="009D6787" w:rsidP="00890C36">
      <w:pPr>
        <w:rPr>
          <w:b/>
          <w:bCs/>
          <w:i/>
          <w:iCs/>
          <w:u w:val="single"/>
        </w:rPr>
      </w:pPr>
    </w:p>
    <w:p w14:paraId="78354053" w14:textId="2DF1A8F1" w:rsidR="009D6787" w:rsidRDefault="009D6787" w:rsidP="00890C36">
      <w:pPr>
        <w:rPr>
          <w:b/>
          <w:bCs/>
          <w:i/>
          <w:iCs/>
          <w:u w:val="single"/>
        </w:rPr>
      </w:pPr>
    </w:p>
    <w:p w14:paraId="029766A2" w14:textId="05491512" w:rsidR="009D6787" w:rsidRDefault="009D6787" w:rsidP="00890C36">
      <w:pPr>
        <w:rPr>
          <w:b/>
          <w:bCs/>
          <w:i/>
          <w:iCs/>
          <w:u w:val="single"/>
        </w:rPr>
      </w:pPr>
    </w:p>
    <w:sectPr w:rsidR="009D6787" w:rsidSect="005768FA">
      <w:footerReference w:type="default" r:id="rId13"/>
      <w:pgSz w:w="11906" w:h="16838"/>
      <w:pgMar w:top="1418" w:right="1418" w:bottom="1418" w:left="1418" w:header="708" w:footer="5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A5CDEE" w14:textId="77777777" w:rsidR="00AF2E33" w:rsidRPr="009C43FF" w:rsidRDefault="00AF2E33" w:rsidP="009C43FF">
      <w:pPr>
        <w:spacing w:line="360" w:lineRule="auto"/>
        <w:jc w:val="left"/>
        <w:rPr>
          <w:rFonts w:ascii="Arial" w:hAnsi="Arial" w:cs="Arial"/>
        </w:rPr>
      </w:pPr>
      <w:r w:rsidRPr="009C43FF">
        <w:rPr>
          <w:rFonts w:ascii="Arial" w:hAnsi="Arial" w:cs="Arial"/>
        </w:rPr>
        <w:separator/>
      </w:r>
    </w:p>
  </w:endnote>
  <w:endnote w:type="continuationSeparator" w:id="0">
    <w:p w14:paraId="3EE5FB05" w14:textId="77777777" w:rsidR="00AF2E33" w:rsidRPr="009C43FF" w:rsidRDefault="00AF2E33" w:rsidP="009C43FF">
      <w:pPr>
        <w:spacing w:line="360" w:lineRule="auto"/>
        <w:jc w:val="left"/>
        <w:rPr>
          <w:rFonts w:ascii="Arial" w:hAnsi="Arial" w:cs="Arial"/>
        </w:rPr>
      </w:pPr>
      <w:r w:rsidRPr="009C43FF">
        <w:rPr>
          <w:rFonts w:ascii="Arial" w:hAnsi="Arial" w:cs="Arial"/>
        </w:rPr>
        <w:continuationSeparator/>
      </w:r>
    </w:p>
  </w:endnote>
  <w:endnote w:type="continuationNotice" w:id="1">
    <w:p w14:paraId="63382306" w14:textId="77777777" w:rsidR="00AF2E33" w:rsidRDefault="00AF2E33" w:rsidP="009C43F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useo Sans For Dell 100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roid Serif">
    <w:altName w:val="Times New Roman"/>
    <w:panose1 w:val="00000000000000000000"/>
    <w:charset w:val="EE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Times New Roman"/>
    <w:charset w:val="00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"/>
      <w:tblW w:w="0" w:type="auto"/>
      <w:tblInd w:w="0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60"/>
    </w:tblGrid>
    <w:tr w:rsidR="00335378" w:rsidRPr="00F55FE0" w14:paraId="643734D5" w14:textId="77777777">
      <w:tc>
        <w:tcPr>
          <w:tcW w:w="9060" w:type="dxa"/>
        </w:tcPr>
        <w:p w14:paraId="3DE3B8D9" w14:textId="55B926E2" w:rsidR="00335378" w:rsidRPr="009F0512" w:rsidRDefault="00335378" w:rsidP="00EA3327">
          <w:pPr>
            <w:pStyle w:val="Stopka"/>
            <w:spacing w:before="60" w:line="240" w:lineRule="auto"/>
            <w:jc w:val="right"/>
            <w:rPr>
              <w:rFonts w:ascii="Times New Roman" w:hAnsi="Times New Roman" w:cs="Times New Roman"/>
              <w:sz w:val="20"/>
            </w:rPr>
          </w:pPr>
          <w:r w:rsidRPr="009F0512">
            <w:rPr>
              <w:rFonts w:ascii="Times New Roman" w:hAnsi="Times New Roman"/>
              <w:b/>
              <w:bCs/>
              <w:sz w:val="20"/>
            </w:rPr>
            <w:fldChar w:fldCharType="begin"/>
          </w:r>
          <w:r w:rsidRPr="009F0512">
            <w:rPr>
              <w:rFonts w:ascii="Times New Roman" w:hAnsi="Times New Roman" w:cs="Times New Roman"/>
              <w:b/>
              <w:bCs/>
              <w:sz w:val="20"/>
            </w:rPr>
            <w:instrText>PAGE   \* MERGEFORMAT</w:instrText>
          </w:r>
          <w:r w:rsidRPr="009F0512">
            <w:rPr>
              <w:rFonts w:ascii="Times New Roman" w:hAnsi="Times New Roman"/>
              <w:b/>
              <w:bCs/>
              <w:sz w:val="20"/>
            </w:rPr>
            <w:fldChar w:fldCharType="separate"/>
          </w:r>
          <w:r>
            <w:rPr>
              <w:rFonts w:ascii="Times New Roman" w:hAnsi="Times New Roman" w:cs="Times New Roman"/>
              <w:b/>
              <w:bCs/>
              <w:noProof/>
              <w:sz w:val="20"/>
            </w:rPr>
            <w:t>21</w:t>
          </w:r>
          <w:r w:rsidRPr="009F0512">
            <w:rPr>
              <w:rFonts w:ascii="Times New Roman" w:hAnsi="Times New Roman"/>
              <w:b/>
              <w:bCs/>
              <w:sz w:val="20"/>
            </w:rPr>
            <w:fldChar w:fldCharType="end"/>
          </w:r>
          <w:r w:rsidRPr="009F0512">
            <w:rPr>
              <w:rFonts w:ascii="Times New Roman" w:hAnsi="Times New Roman" w:cs="Times New Roman"/>
              <w:b/>
              <w:bCs/>
              <w:sz w:val="20"/>
            </w:rPr>
            <w:t xml:space="preserve"> </w:t>
          </w:r>
          <w:r w:rsidRPr="009F0512">
            <w:rPr>
              <w:rFonts w:ascii="Times New Roman" w:hAnsi="Times New Roman" w:cs="Times New Roman"/>
              <w:sz w:val="20"/>
            </w:rPr>
            <w:t>|</w:t>
          </w:r>
          <w:r w:rsidRPr="009F0512">
            <w:rPr>
              <w:rFonts w:ascii="Times New Roman" w:hAnsi="Times New Roman" w:cs="Times New Roman"/>
              <w:b/>
              <w:bCs/>
              <w:sz w:val="20"/>
            </w:rPr>
            <w:t xml:space="preserve"> </w:t>
          </w:r>
          <w:r w:rsidRPr="009F0512">
            <w:rPr>
              <w:rFonts w:ascii="Times New Roman" w:hAnsi="Times New Roman" w:cs="Times New Roman"/>
              <w:color w:val="7F7F7F" w:themeColor="background1" w:themeShade="7F"/>
              <w:spacing w:val="60"/>
              <w:sz w:val="20"/>
            </w:rPr>
            <w:t>Strona</w:t>
          </w:r>
        </w:p>
      </w:tc>
    </w:tr>
  </w:tbl>
  <w:p w14:paraId="6F7C12BD" w14:textId="734F8008" w:rsidR="00335378" w:rsidRPr="00641B2D" w:rsidRDefault="00335378" w:rsidP="00EA3327">
    <w:pPr>
      <w:pStyle w:val="Stopka"/>
      <w:spacing w:line="240" w:lineRule="auto"/>
      <w:rPr>
        <w:rFonts w:ascii="Times New Roman" w:hAnsi="Times New Roman"/>
        <w:b/>
        <w:bCs/>
        <w:i/>
        <w:iCs/>
        <w:sz w:val="20"/>
        <w:szCs w:val="20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B8551B" w14:textId="77777777" w:rsidR="00AF2E33" w:rsidRPr="009C43FF" w:rsidRDefault="00AF2E33" w:rsidP="009C43FF">
      <w:pPr>
        <w:spacing w:line="360" w:lineRule="auto"/>
        <w:jc w:val="left"/>
        <w:rPr>
          <w:rFonts w:ascii="Arial" w:hAnsi="Arial" w:cs="Arial"/>
        </w:rPr>
      </w:pPr>
      <w:r w:rsidRPr="009C43FF">
        <w:rPr>
          <w:rFonts w:ascii="Arial" w:hAnsi="Arial" w:cs="Arial"/>
        </w:rPr>
        <w:separator/>
      </w:r>
    </w:p>
  </w:footnote>
  <w:footnote w:type="continuationSeparator" w:id="0">
    <w:p w14:paraId="5B921932" w14:textId="77777777" w:rsidR="00AF2E33" w:rsidRPr="009C43FF" w:rsidRDefault="00AF2E33" w:rsidP="009C43FF">
      <w:pPr>
        <w:spacing w:line="360" w:lineRule="auto"/>
        <w:jc w:val="left"/>
        <w:rPr>
          <w:rFonts w:ascii="Arial" w:hAnsi="Arial" w:cs="Arial"/>
        </w:rPr>
      </w:pPr>
      <w:r w:rsidRPr="009C43FF">
        <w:rPr>
          <w:rFonts w:ascii="Arial" w:hAnsi="Arial" w:cs="Arial"/>
        </w:rPr>
        <w:continuationSeparator/>
      </w:r>
    </w:p>
  </w:footnote>
  <w:footnote w:type="continuationNotice" w:id="1">
    <w:p w14:paraId="5F4CB54D" w14:textId="77777777" w:rsidR="00AF2E33" w:rsidRDefault="00AF2E33" w:rsidP="009C43F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785CFB58"/>
    <w:name w:val="WW8Num2"/>
    <w:lvl w:ilvl="0">
      <w:start w:val="1"/>
      <w:numFmt w:val="decimal"/>
      <w:lvlText w:val="%1."/>
      <w:lvlJc w:val="left"/>
      <w:pPr>
        <w:tabs>
          <w:tab w:val="num" w:pos="78"/>
        </w:tabs>
        <w:ind w:left="78" w:hanging="360"/>
      </w:pPr>
      <w:rPr>
        <w:b w:val="0"/>
        <w:bCs w:val="0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color w:val="00000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color w:val="00000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00000"/>
        <w:sz w:val="24"/>
        <w:szCs w:val="24"/>
      </w:rPr>
    </w:lvl>
  </w:abstractNum>
  <w:abstractNum w:abstractNumId="9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color w:val="00000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2"/>
      <w:numFmt w:val="decimal"/>
      <w:lvlText w:val="%3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</w:r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14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7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7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14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1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880" w:hanging="180"/>
      </w:pPr>
    </w:lvl>
  </w:abstractNum>
  <w:abstractNum w:abstractNumId="11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color w:val="000000"/>
      </w:r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color w:val="00000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00000011"/>
    <w:multiLevelType w:val="multi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00000013"/>
    <w:multiLevelType w:val="multilevel"/>
    <w:tmpl w:val="A464151E"/>
    <w:name w:val="WW8Num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4"/>
    <w:multiLevelType w:val="multilevel"/>
    <w:tmpl w:val="00000014"/>
    <w:name w:val="WW8Num2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lef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lef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left"/>
      <w:pPr>
        <w:tabs>
          <w:tab w:val="num" w:pos="6404"/>
        </w:tabs>
        <w:ind w:left="6404" w:hanging="180"/>
      </w:pPr>
    </w:lvl>
  </w:abstractNum>
  <w:abstractNum w:abstractNumId="17" w15:restartNumberingAfterBreak="0">
    <w:nsid w:val="00000015"/>
    <w:multiLevelType w:val="multilevel"/>
    <w:tmpl w:val="B7A27242"/>
    <w:name w:val="WW8Num21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>
      <w:start w:val="1"/>
      <w:numFmt w:val="decimal"/>
      <w:lvlText w:val="%3."/>
      <w:lvlJc w:val="left"/>
      <w:pPr>
        <w:tabs>
          <w:tab w:val="num" w:pos="1866"/>
        </w:tabs>
        <w:ind w:left="1866" w:hanging="360"/>
      </w:pPr>
    </w:lvl>
    <w:lvl w:ilvl="3">
      <w:start w:val="1"/>
      <w:numFmt w:val="decimal"/>
      <w:lvlText w:val="%4."/>
      <w:lvlJc w:val="left"/>
      <w:pPr>
        <w:tabs>
          <w:tab w:val="num" w:pos="2226"/>
        </w:tabs>
        <w:ind w:left="2226" w:hanging="360"/>
      </w:pPr>
    </w:lvl>
    <w:lvl w:ilvl="4">
      <w:start w:val="1"/>
      <w:numFmt w:val="decimal"/>
      <w:lvlText w:val="%5."/>
      <w:lvlJc w:val="left"/>
      <w:pPr>
        <w:tabs>
          <w:tab w:val="num" w:pos="2586"/>
        </w:tabs>
        <w:ind w:left="2586" w:hanging="360"/>
      </w:pPr>
    </w:lvl>
    <w:lvl w:ilvl="5">
      <w:start w:val="1"/>
      <w:numFmt w:val="decimal"/>
      <w:lvlText w:val="%6."/>
      <w:lvlJc w:val="left"/>
      <w:pPr>
        <w:tabs>
          <w:tab w:val="num" w:pos="2946"/>
        </w:tabs>
        <w:ind w:left="2946" w:hanging="360"/>
      </w:pPr>
    </w:lvl>
    <w:lvl w:ilvl="6">
      <w:start w:val="1"/>
      <w:numFmt w:val="decimal"/>
      <w:lvlText w:val="%7."/>
      <w:lvlJc w:val="left"/>
      <w:pPr>
        <w:tabs>
          <w:tab w:val="num" w:pos="3306"/>
        </w:tabs>
        <w:ind w:left="3306" w:hanging="360"/>
      </w:pPr>
    </w:lvl>
    <w:lvl w:ilvl="7">
      <w:start w:val="1"/>
      <w:numFmt w:val="decimal"/>
      <w:lvlText w:val="%8."/>
      <w:lvlJc w:val="left"/>
      <w:pPr>
        <w:tabs>
          <w:tab w:val="num" w:pos="3666"/>
        </w:tabs>
        <w:ind w:left="3666" w:hanging="360"/>
      </w:pPr>
    </w:lvl>
    <w:lvl w:ilvl="8">
      <w:start w:val="1"/>
      <w:numFmt w:val="decimal"/>
      <w:lvlText w:val="%9."/>
      <w:lvlJc w:val="left"/>
      <w:pPr>
        <w:tabs>
          <w:tab w:val="num" w:pos="4026"/>
        </w:tabs>
        <w:ind w:left="4026" w:hanging="360"/>
      </w:pPr>
    </w:lvl>
  </w:abstractNum>
  <w:abstractNum w:abstractNumId="18" w15:restartNumberingAfterBreak="0">
    <w:nsid w:val="00000016"/>
    <w:multiLevelType w:val="multilevel"/>
    <w:tmpl w:val="62FA8F44"/>
    <w:name w:val="WW8Num22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>
      <w:start w:val="1"/>
      <w:numFmt w:val="decimal"/>
      <w:lvlText w:val="%3."/>
      <w:lvlJc w:val="left"/>
      <w:pPr>
        <w:tabs>
          <w:tab w:val="num" w:pos="1866"/>
        </w:tabs>
        <w:ind w:left="1866" w:hanging="360"/>
      </w:pPr>
    </w:lvl>
    <w:lvl w:ilvl="3">
      <w:start w:val="1"/>
      <w:numFmt w:val="decimal"/>
      <w:lvlText w:val="%4."/>
      <w:lvlJc w:val="left"/>
      <w:pPr>
        <w:tabs>
          <w:tab w:val="num" w:pos="2226"/>
        </w:tabs>
        <w:ind w:left="2226" w:hanging="360"/>
      </w:pPr>
    </w:lvl>
    <w:lvl w:ilvl="4">
      <w:start w:val="1"/>
      <w:numFmt w:val="decimal"/>
      <w:lvlText w:val="%5."/>
      <w:lvlJc w:val="left"/>
      <w:pPr>
        <w:tabs>
          <w:tab w:val="num" w:pos="2586"/>
        </w:tabs>
        <w:ind w:left="2586" w:hanging="360"/>
      </w:pPr>
    </w:lvl>
    <w:lvl w:ilvl="5">
      <w:start w:val="1"/>
      <w:numFmt w:val="decimal"/>
      <w:lvlText w:val="%6."/>
      <w:lvlJc w:val="left"/>
      <w:pPr>
        <w:tabs>
          <w:tab w:val="num" w:pos="2946"/>
        </w:tabs>
        <w:ind w:left="2946" w:hanging="360"/>
      </w:pPr>
    </w:lvl>
    <w:lvl w:ilvl="6">
      <w:start w:val="1"/>
      <w:numFmt w:val="decimal"/>
      <w:lvlText w:val="%7."/>
      <w:lvlJc w:val="left"/>
      <w:pPr>
        <w:tabs>
          <w:tab w:val="num" w:pos="3306"/>
        </w:tabs>
        <w:ind w:left="3306" w:hanging="360"/>
      </w:pPr>
    </w:lvl>
    <w:lvl w:ilvl="7">
      <w:start w:val="1"/>
      <w:numFmt w:val="decimal"/>
      <w:lvlText w:val="%8."/>
      <w:lvlJc w:val="left"/>
      <w:pPr>
        <w:tabs>
          <w:tab w:val="num" w:pos="3666"/>
        </w:tabs>
        <w:ind w:left="3666" w:hanging="360"/>
      </w:pPr>
    </w:lvl>
    <w:lvl w:ilvl="8">
      <w:start w:val="1"/>
      <w:numFmt w:val="decimal"/>
      <w:lvlText w:val="%9."/>
      <w:lvlJc w:val="left"/>
      <w:pPr>
        <w:tabs>
          <w:tab w:val="num" w:pos="4026"/>
        </w:tabs>
        <w:ind w:left="4026" w:hanging="360"/>
      </w:pPr>
    </w:lvl>
  </w:abstractNum>
  <w:abstractNum w:abstractNumId="19" w15:restartNumberingAfterBreak="0">
    <w:nsid w:val="00000017"/>
    <w:multiLevelType w:val="multilevel"/>
    <w:tmpl w:val="00000017"/>
    <w:name w:val="WW8Num2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00000018"/>
    <w:multiLevelType w:val="multi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00000019"/>
    <w:multiLevelType w:val="multi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0000001A"/>
    <w:multiLevelType w:val="multi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0000001B"/>
    <w:multiLevelType w:val="multi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0000001C"/>
    <w:multiLevelType w:val="multilevel"/>
    <w:tmpl w:val="0000001C"/>
    <w:name w:val="WW8Num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00000021"/>
    <w:multiLevelType w:val="singleLevel"/>
    <w:tmpl w:val="00000021"/>
    <w:name w:val="WW8Num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26" w15:restartNumberingAfterBreak="0">
    <w:nsid w:val="00000023"/>
    <w:multiLevelType w:val="multilevel"/>
    <w:tmpl w:val="00000023"/>
    <w:name w:val="WW8Num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7" w15:restartNumberingAfterBreak="0">
    <w:nsid w:val="01750852"/>
    <w:multiLevelType w:val="hybridMultilevel"/>
    <w:tmpl w:val="C23031EE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04EC0CAA"/>
    <w:multiLevelType w:val="multilevel"/>
    <w:tmpl w:val="B276C4B0"/>
    <w:name w:val="WW8Num2223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9" w15:restartNumberingAfterBreak="0">
    <w:nsid w:val="058C7EAC"/>
    <w:multiLevelType w:val="multilevel"/>
    <w:tmpl w:val="E4C61472"/>
    <w:name w:val="WW8Num2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0" w15:restartNumberingAfterBreak="0">
    <w:nsid w:val="08F00107"/>
    <w:multiLevelType w:val="multilevel"/>
    <w:tmpl w:val="20641D5C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1" w15:restartNumberingAfterBreak="0">
    <w:nsid w:val="0D593D16"/>
    <w:multiLevelType w:val="hybridMultilevel"/>
    <w:tmpl w:val="74FC54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0F35223E"/>
    <w:multiLevelType w:val="multilevel"/>
    <w:tmpl w:val="CF1632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0FC24281"/>
    <w:multiLevelType w:val="multilevel"/>
    <w:tmpl w:val="29284882"/>
    <w:lvl w:ilvl="0">
      <w:start w:val="3"/>
      <w:numFmt w:val="decimal"/>
      <w:lvlText w:val="%1."/>
      <w:lvlJc w:val="left"/>
      <w:pPr>
        <w:ind w:left="360" w:hanging="360"/>
      </w:pPr>
      <w:rPr>
        <w:sz w:val="20"/>
      </w:rPr>
    </w:lvl>
    <w:lvl w:ilvl="1">
      <w:start w:val="1"/>
      <w:numFmt w:val="decimal"/>
      <w:lvlText w:val="%1.%2)"/>
      <w:lvlJc w:val="left"/>
      <w:pPr>
        <w:ind w:left="1854" w:hanging="720"/>
      </w:pPr>
      <w:rPr>
        <w:rFonts w:ascii="Times New Roman" w:hAnsi="Times New Roman"/>
        <w:sz w:val="20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9738" w:hanging="180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sz w:val="20"/>
      </w:rPr>
    </w:lvl>
  </w:abstractNum>
  <w:abstractNum w:abstractNumId="34" w15:restartNumberingAfterBreak="0">
    <w:nsid w:val="105C47DA"/>
    <w:multiLevelType w:val="multilevel"/>
    <w:tmpl w:val="20641D5C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5" w15:restartNumberingAfterBreak="0">
    <w:nsid w:val="10CD3191"/>
    <w:multiLevelType w:val="multilevel"/>
    <w:tmpl w:val="E3C0BF72"/>
    <w:name w:val="WW8Num12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00000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2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</w:r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6" w15:restartNumberingAfterBreak="0">
    <w:nsid w:val="11214EFE"/>
    <w:multiLevelType w:val="multilevel"/>
    <w:tmpl w:val="F6C6A044"/>
    <w:numStyleLink w:val="StyllistaDZPUJWolak"/>
  </w:abstractNum>
  <w:abstractNum w:abstractNumId="37" w15:restartNumberingAfterBreak="0">
    <w:nsid w:val="124F1D24"/>
    <w:multiLevelType w:val="multilevel"/>
    <w:tmpl w:val="F6C6A044"/>
    <w:numStyleLink w:val="StyllistaDZPUJWolak"/>
  </w:abstractNum>
  <w:abstractNum w:abstractNumId="38" w15:restartNumberingAfterBreak="0">
    <w:nsid w:val="12EA4A6C"/>
    <w:multiLevelType w:val="multilevel"/>
    <w:tmpl w:val="F6C6A044"/>
    <w:numStyleLink w:val="StyllistaDZPUJWolak"/>
  </w:abstractNum>
  <w:abstractNum w:abstractNumId="39" w15:restartNumberingAfterBreak="0">
    <w:nsid w:val="13D052C5"/>
    <w:multiLevelType w:val="hybridMultilevel"/>
    <w:tmpl w:val="3160C070"/>
    <w:lvl w:ilvl="0" w:tplc="D3FADD7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786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433134A"/>
    <w:multiLevelType w:val="multilevel"/>
    <w:tmpl w:val="BB2049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41" w15:restartNumberingAfterBreak="0">
    <w:nsid w:val="15F33C35"/>
    <w:multiLevelType w:val="hybridMultilevel"/>
    <w:tmpl w:val="49607172"/>
    <w:lvl w:ilvl="0" w:tplc="B27483B4">
      <w:start w:val="2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2" w15:restartNumberingAfterBreak="0">
    <w:nsid w:val="16475E8B"/>
    <w:multiLevelType w:val="multilevel"/>
    <w:tmpl w:val="75DCD6D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16F90012"/>
    <w:multiLevelType w:val="hybridMultilevel"/>
    <w:tmpl w:val="1AC8E580"/>
    <w:lvl w:ilvl="0" w:tplc="12BC00BE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i w:val="0"/>
        <w:color w:val="auto"/>
        <w:sz w:val="22"/>
        <w:szCs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173B607C"/>
    <w:multiLevelType w:val="hybridMultilevel"/>
    <w:tmpl w:val="5B5A11A6"/>
    <w:lvl w:ilvl="0" w:tplc="8932DD1A">
      <w:start w:val="1"/>
      <w:numFmt w:val="bullet"/>
      <w:lvlText w:val="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5" w15:restartNumberingAfterBreak="0">
    <w:nsid w:val="175E377B"/>
    <w:multiLevelType w:val="multilevel"/>
    <w:tmpl w:val="F6C6A044"/>
    <w:numStyleLink w:val="StyllistaDZPUJWolak"/>
  </w:abstractNum>
  <w:abstractNum w:abstractNumId="46" w15:restartNumberingAfterBreak="0">
    <w:nsid w:val="191852C0"/>
    <w:multiLevelType w:val="multilevel"/>
    <w:tmpl w:val="C54452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19335CE7"/>
    <w:multiLevelType w:val="multilevel"/>
    <w:tmpl w:val="C880831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19F047D1"/>
    <w:multiLevelType w:val="multilevel"/>
    <w:tmpl w:val="EF6EF9DC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30"/>
        </w:tabs>
        <w:ind w:left="1430" w:hanging="360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2150"/>
        </w:tabs>
        <w:ind w:left="215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70"/>
        </w:tabs>
        <w:ind w:left="287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590"/>
        </w:tabs>
        <w:ind w:left="359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4310"/>
        </w:tabs>
        <w:ind w:left="431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30"/>
        </w:tabs>
        <w:ind w:left="503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50"/>
        </w:tabs>
        <w:ind w:left="575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470"/>
        </w:tabs>
        <w:ind w:left="6470" w:hanging="180"/>
      </w:pPr>
      <w:rPr>
        <w:rFonts w:cs="Times New Roman" w:hint="default"/>
      </w:rPr>
    </w:lvl>
  </w:abstractNum>
  <w:abstractNum w:abstractNumId="49" w15:restartNumberingAfterBreak="0">
    <w:nsid w:val="1B141132"/>
    <w:multiLevelType w:val="hybridMultilevel"/>
    <w:tmpl w:val="E5A46D3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1BBB0DBB"/>
    <w:multiLevelType w:val="multilevel"/>
    <w:tmpl w:val="EF729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1BF00338"/>
    <w:multiLevelType w:val="hybridMultilevel"/>
    <w:tmpl w:val="65FCF8BC"/>
    <w:name w:val="WW8Num22233"/>
    <w:lvl w:ilvl="0" w:tplc="27320D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1E276CA8"/>
    <w:multiLevelType w:val="multilevel"/>
    <w:tmpl w:val="F740F8B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strike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color w:val="000000" w:themeColor="text1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color w:val="000000" w:themeColor="text1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color w:val="000000" w:themeColor="text1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color w:val="000000" w:themeColor="text1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color w:val="000000" w:themeColor="text1"/>
      </w:rPr>
    </w:lvl>
  </w:abstractNum>
  <w:abstractNum w:abstractNumId="53" w15:restartNumberingAfterBreak="0">
    <w:nsid w:val="1F6A4D65"/>
    <w:multiLevelType w:val="hybridMultilevel"/>
    <w:tmpl w:val="41166864"/>
    <w:styleLink w:val="Zaimportowanystyl11"/>
    <w:lvl w:ilvl="0" w:tplc="4FE6A5DC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E1146D2C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2" w:tplc="18F6EE4C">
      <w:start w:val="12"/>
      <w:numFmt w:val="decimal"/>
      <w:lvlText w:val="%3"/>
      <w:lvlJc w:val="left"/>
      <w:pPr>
        <w:tabs>
          <w:tab w:val="num" w:pos="2340"/>
        </w:tabs>
        <w:ind w:left="2340" w:hanging="360"/>
      </w:pPr>
    </w:lvl>
    <w:lvl w:ilvl="3" w:tplc="0254C736">
      <w:start w:val="1"/>
      <w:numFmt w:val="decimal"/>
      <w:lvlText w:val="%4."/>
      <w:lvlJc w:val="left"/>
      <w:pPr>
        <w:tabs>
          <w:tab w:val="num" w:pos="12757"/>
        </w:tabs>
        <w:ind w:left="283" w:hanging="283"/>
      </w:pPr>
      <w:rPr>
        <w:rFonts w:hint="default"/>
        <w:i w:val="0"/>
        <w:iCs w:val="0"/>
      </w:rPr>
    </w:lvl>
    <w:lvl w:ilvl="4" w:tplc="9C1C8E3E">
      <w:start w:val="1"/>
      <w:numFmt w:val="upperLetter"/>
      <w:pStyle w:val="Nagwek3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225A1027"/>
    <w:multiLevelType w:val="multilevel"/>
    <w:tmpl w:val="BB2049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55" w15:restartNumberingAfterBreak="0">
    <w:nsid w:val="281B5B5E"/>
    <w:multiLevelType w:val="multilevel"/>
    <w:tmpl w:val="F6C6A044"/>
    <w:numStyleLink w:val="StyllistaDZPUJWolak"/>
  </w:abstractNum>
  <w:abstractNum w:abstractNumId="56" w15:restartNumberingAfterBreak="0">
    <w:nsid w:val="28533C10"/>
    <w:multiLevelType w:val="multilevel"/>
    <w:tmpl w:val="487AE50C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i w:val="0"/>
        <w:color w:val="auto"/>
        <w:sz w:val="22"/>
        <w:szCs w:val="22"/>
        <w:u w:val="none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  <w:b w:val="0"/>
      </w:rPr>
    </w:lvl>
  </w:abstractNum>
  <w:abstractNum w:abstractNumId="57" w15:restartNumberingAfterBreak="0">
    <w:nsid w:val="297C364F"/>
    <w:multiLevelType w:val="multilevel"/>
    <w:tmpl w:val="F6C6A044"/>
    <w:numStyleLink w:val="StyllistaDZPUJWolak"/>
  </w:abstractNum>
  <w:abstractNum w:abstractNumId="58" w15:restartNumberingAfterBreak="0">
    <w:nsid w:val="2AE844B1"/>
    <w:multiLevelType w:val="multilevel"/>
    <w:tmpl w:val="F3E086BE"/>
    <w:name w:val="WW8Num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 w:val="0"/>
        <w:bCs w:val="0"/>
        <w:i w:val="0"/>
        <w:iCs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2"/>
      <w:numFmt w:val="decimal"/>
      <w:lvlText w:val="%3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</w:r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2B1D2783"/>
    <w:multiLevelType w:val="hybridMultilevel"/>
    <w:tmpl w:val="1116F9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2C2C45C3"/>
    <w:multiLevelType w:val="hybridMultilevel"/>
    <w:tmpl w:val="173497DC"/>
    <w:name w:val="WW8Num222323"/>
    <w:lvl w:ilvl="0" w:tplc="2EA25F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2D1A74BA"/>
    <w:multiLevelType w:val="multilevel"/>
    <w:tmpl w:val="20641D5C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2" w15:restartNumberingAfterBreak="0">
    <w:nsid w:val="2E070DF3"/>
    <w:multiLevelType w:val="multilevel"/>
    <w:tmpl w:val="F6C6A044"/>
    <w:numStyleLink w:val="StyllistaDZPUJWolak"/>
  </w:abstractNum>
  <w:abstractNum w:abstractNumId="63" w15:restartNumberingAfterBreak="0">
    <w:nsid w:val="2E8B4CE5"/>
    <w:multiLevelType w:val="multilevel"/>
    <w:tmpl w:val="041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4" w15:restartNumberingAfterBreak="0">
    <w:nsid w:val="318D37A4"/>
    <w:multiLevelType w:val="multilevel"/>
    <w:tmpl w:val="ED1CE3F4"/>
    <w:name w:val="WW8Num1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</w:rPr>
    </w:lvl>
    <w:lvl w:ilvl="1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5" w15:restartNumberingAfterBreak="0">
    <w:nsid w:val="32EF286C"/>
    <w:multiLevelType w:val="multilevel"/>
    <w:tmpl w:val="F6C6A044"/>
    <w:styleLink w:val="StyllistaDZPUJWolak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426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276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701" w:hanging="425"/>
      </w:pPr>
      <w:rPr>
        <w:rFonts w:hint="default"/>
      </w:rPr>
    </w:lvl>
    <w:lvl w:ilvl="4">
      <w:start w:val="1"/>
      <w:numFmt w:val="bullet"/>
      <w:lvlText w:val="–"/>
      <w:lvlJc w:val="left"/>
      <w:pPr>
        <w:ind w:left="1985" w:hanging="284"/>
      </w:pPr>
      <w:rPr>
        <w:rFonts w:ascii="Times New Roman" w:hAnsi="Times New Roman" w:cs="Times New Roman" w:hint="default"/>
        <w:b w:val="0"/>
        <w:i w:val="0"/>
        <w:sz w:val="22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66" w15:restartNumberingAfterBreak="0">
    <w:nsid w:val="34F148A6"/>
    <w:multiLevelType w:val="hybridMultilevel"/>
    <w:tmpl w:val="7E54DEEC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38530518"/>
    <w:multiLevelType w:val="hybridMultilevel"/>
    <w:tmpl w:val="9F82D1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3D2C0DDF"/>
    <w:multiLevelType w:val="hybridMultilevel"/>
    <w:tmpl w:val="89A0407A"/>
    <w:lvl w:ilvl="0" w:tplc="94C851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3EF86960"/>
    <w:multiLevelType w:val="hybridMultilevel"/>
    <w:tmpl w:val="C34CE89E"/>
    <w:lvl w:ilvl="0" w:tplc="B302035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42377FD5"/>
    <w:multiLevelType w:val="multilevel"/>
    <w:tmpl w:val="FD1E0398"/>
    <w:styleLink w:val="Styl2"/>
    <w:lvl w:ilvl="0">
      <w:start w:val="3"/>
      <w:numFmt w:val="decimal"/>
      <w:lvlText w:val="%1."/>
      <w:lvlJc w:val="left"/>
      <w:pPr>
        <w:ind w:left="90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1" w15:restartNumberingAfterBreak="0">
    <w:nsid w:val="456B4B1F"/>
    <w:multiLevelType w:val="multilevel"/>
    <w:tmpl w:val="0415001D"/>
    <w:styleLink w:val="Styl3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2" w15:restartNumberingAfterBreak="0">
    <w:nsid w:val="459D4E1A"/>
    <w:multiLevelType w:val="hybridMultilevel"/>
    <w:tmpl w:val="073CECDC"/>
    <w:name w:val="WW8Num192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3" w15:restartNumberingAfterBreak="0">
    <w:nsid w:val="46503B1B"/>
    <w:multiLevelType w:val="hybridMultilevel"/>
    <w:tmpl w:val="C71289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47BE7746"/>
    <w:multiLevelType w:val="multilevel"/>
    <w:tmpl w:val="F6C6A044"/>
    <w:numStyleLink w:val="StyllistaDZPUJWolak"/>
  </w:abstractNum>
  <w:abstractNum w:abstractNumId="75" w15:restartNumberingAfterBreak="0">
    <w:nsid w:val="485F30B0"/>
    <w:multiLevelType w:val="hybridMultilevel"/>
    <w:tmpl w:val="73E0F5AC"/>
    <w:lvl w:ilvl="0" w:tplc="502624AA">
      <w:start w:val="1"/>
      <w:numFmt w:val="bullet"/>
      <w:pStyle w:val="Spistreci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6" w15:restartNumberingAfterBreak="0">
    <w:nsid w:val="486F7F67"/>
    <w:multiLevelType w:val="multilevel"/>
    <w:tmpl w:val="F6C6A044"/>
    <w:numStyleLink w:val="StyllistaDZPUJWolak"/>
  </w:abstractNum>
  <w:abstractNum w:abstractNumId="77" w15:restartNumberingAfterBreak="0">
    <w:nsid w:val="48714F0C"/>
    <w:multiLevelType w:val="hybridMultilevel"/>
    <w:tmpl w:val="04908B1A"/>
    <w:lvl w:ilvl="0" w:tplc="DF62445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490A3D67"/>
    <w:multiLevelType w:val="hybridMultilevel"/>
    <w:tmpl w:val="B50ACBC4"/>
    <w:lvl w:ilvl="0" w:tplc="F6CEBED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4B6362AB"/>
    <w:multiLevelType w:val="hybridMultilevel"/>
    <w:tmpl w:val="3788AE1A"/>
    <w:lvl w:ilvl="0" w:tplc="0415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C218C4C0">
      <w:start w:val="1"/>
      <w:numFmt w:val="decimal"/>
      <w:lvlText w:val="%4."/>
      <w:lvlJc w:val="left"/>
      <w:pPr>
        <w:ind w:left="3088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0" w15:restartNumberingAfterBreak="0">
    <w:nsid w:val="4BD14B74"/>
    <w:multiLevelType w:val="hybridMultilevel"/>
    <w:tmpl w:val="EFFA046E"/>
    <w:lvl w:ilvl="0" w:tplc="39E43284">
      <w:start w:val="5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  <w:u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4DAD3214"/>
    <w:multiLevelType w:val="hybridMultilevel"/>
    <w:tmpl w:val="CCF8C2BC"/>
    <w:name w:val="WW8Num2223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4F3445B2"/>
    <w:multiLevelType w:val="hybridMultilevel"/>
    <w:tmpl w:val="BDB204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50481176"/>
    <w:multiLevelType w:val="hybridMultilevel"/>
    <w:tmpl w:val="1B2EF2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50516E31"/>
    <w:multiLevelType w:val="hybridMultilevel"/>
    <w:tmpl w:val="514EAA9C"/>
    <w:name w:val="WW8Num2432"/>
    <w:lvl w:ilvl="0" w:tplc="8F6A67C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  <w:i w:val="0"/>
        <w:iCs w:val="0"/>
        <w:color w:val="auto"/>
        <w:u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51E876D1"/>
    <w:multiLevelType w:val="hybridMultilevel"/>
    <w:tmpl w:val="682CCCD4"/>
    <w:name w:val="WW8Num6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9B85C8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b w:val="0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6" w15:restartNumberingAfterBreak="0">
    <w:nsid w:val="52344BB1"/>
    <w:multiLevelType w:val="multilevel"/>
    <w:tmpl w:val="273C78A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87" w15:restartNumberingAfterBreak="0">
    <w:nsid w:val="55E617C4"/>
    <w:multiLevelType w:val="hybridMultilevel"/>
    <w:tmpl w:val="547ECC3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 w15:restartNumberingAfterBreak="0">
    <w:nsid w:val="58C97241"/>
    <w:multiLevelType w:val="hybridMultilevel"/>
    <w:tmpl w:val="937C66C0"/>
    <w:name w:val="WW8Num22233222"/>
    <w:lvl w:ilvl="0" w:tplc="5FCCA5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5A506C22"/>
    <w:multiLevelType w:val="hybridMultilevel"/>
    <w:tmpl w:val="21D2B7D2"/>
    <w:name w:val="WW8Num22233222222"/>
    <w:lvl w:ilvl="0" w:tplc="D77AF7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5B3F45AD"/>
    <w:multiLevelType w:val="hybridMultilevel"/>
    <w:tmpl w:val="9FF8716C"/>
    <w:name w:val="WW8Num22232"/>
    <w:lvl w:ilvl="0" w:tplc="3FDAF6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5FF9119E"/>
    <w:multiLevelType w:val="hybridMultilevel"/>
    <w:tmpl w:val="188036C4"/>
    <w:name w:val="WW8Num222"/>
    <w:lvl w:ilvl="0" w:tplc="4E22F7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022443C"/>
    <w:multiLevelType w:val="hybridMultilevel"/>
    <w:tmpl w:val="727EB7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60F440ED"/>
    <w:multiLevelType w:val="multilevel"/>
    <w:tmpl w:val="F96A20CE"/>
    <w:styleLink w:val="WWNum7"/>
    <w:lvl w:ilvl="0">
      <w:start w:val="1"/>
      <w:numFmt w:val="lowerLetter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1.%2.%3."/>
      <w:lvlJc w:val="right"/>
      <w:pPr>
        <w:ind w:left="2084" w:hanging="180"/>
      </w:pPr>
    </w:lvl>
    <w:lvl w:ilvl="3">
      <w:start w:val="1"/>
      <w:numFmt w:val="decimal"/>
      <w:lvlText w:val="%1.%2.%3.%4."/>
      <w:lvlJc w:val="left"/>
      <w:pPr>
        <w:ind w:left="2804" w:hanging="360"/>
      </w:pPr>
    </w:lvl>
    <w:lvl w:ilvl="4">
      <w:start w:val="1"/>
      <w:numFmt w:val="lowerLetter"/>
      <w:lvlText w:val="%1.%2.%3.%4.%5."/>
      <w:lvlJc w:val="left"/>
      <w:pPr>
        <w:ind w:left="3524" w:hanging="360"/>
      </w:pPr>
    </w:lvl>
    <w:lvl w:ilvl="5">
      <w:start w:val="1"/>
      <w:numFmt w:val="lowerRoman"/>
      <w:lvlText w:val="%1.%2.%3.%4.%5.%6."/>
      <w:lvlJc w:val="right"/>
      <w:pPr>
        <w:ind w:left="4244" w:hanging="180"/>
      </w:pPr>
    </w:lvl>
    <w:lvl w:ilvl="6">
      <w:start w:val="1"/>
      <w:numFmt w:val="decimal"/>
      <w:lvlText w:val="%1.%2.%3.%4.%5.%6.%7."/>
      <w:lvlJc w:val="left"/>
      <w:pPr>
        <w:ind w:left="4964" w:hanging="360"/>
      </w:pPr>
    </w:lvl>
    <w:lvl w:ilvl="7">
      <w:start w:val="1"/>
      <w:numFmt w:val="lowerLetter"/>
      <w:lvlText w:val="%1.%2.%3.%4.%5.%6.%7.%8."/>
      <w:lvlJc w:val="left"/>
      <w:pPr>
        <w:ind w:left="5684" w:hanging="360"/>
      </w:pPr>
    </w:lvl>
    <w:lvl w:ilvl="8">
      <w:start w:val="1"/>
      <w:numFmt w:val="lowerRoman"/>
      <w:lvlText w:val="%1.%2.%3.%4.%5.%6.%7.%8.%9."/>
      <w:lvlJc w:val="right"/>
      <w:pPr>
        <w:ind w:left="6404" w:hanging="180"/>
      </w:pPr>
    </w:lvl>
  </w:abstractNum>
  <w:abstractNum w:abstractNumId="94" w15:restartNumberingAfterBreak="0">
    <w:nsid w:val="62D2503D"/>
    <w:multiLevelType w:val="multilevel"/>
    <w:tmpl w:val="F6C6A044"/>
    <w:numStyleLink w:val="StyllistaDZPUJWolak"/>
  </w:abstractNum>
  <w:abstractNum w:abstractNumId="95" w15:restartNumberingAfterBreak="0">
    <w:nsid w:val="6410109C"/>
    <w:multiLevelType w:val="hybridMultilevel"/>
    <w:tmpl w:val="FEAEE1E4"/>
    <w:lvl w:ilvl="0" w:tplc="6E866968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auto"/>
        <w:sz w:val="22"/>
        <w:szCs w:val="22"/>
        <w:u w:val="none"/>
      </w:rPr>
    </w:lvl>
    <w:lvl w:ilvl="1" w:tplc="04150017">
      <w:start w:val="1"/>
      <w:numFmt w:val="lowerLetter"/>
      <w:lvlText w:val="%2)"/>
      <w:lvlJc w:val="left"/>
      <w:pPr>
        <w:tabs>
          <w:tab w:val="num" w:pos="1004"/>
        </w:tabs>
        <w:ind w:left="1004" w:hanging="360"/>
      </w:pPr>
      <w:rPr>
        <w:rFonts w:hint="default"/>
        <w:b w:val="0"/>
        <w:i w:val="0"/>
        <w:strike w:val="0"/>
        <w:dstrike w:val="0"/>
        <w:color w:val="auto"/>
        <w:sz w:val="24"/>
        <w:szCs w:val="24"/>
        <w:u w:val="none"/>
      </w:rPr>
    </w:lvl>
    <w:lvl w:ilvl="2" w:tplc="0415001B" w:tentative="1">
      <w:start w:val="1"/>
      <w:numFmt w:val="lowerRoman"/>
      <w:lvlText w:val="%3."/>
      <w:lvlJc w:val="right"/>
      <w:pPr>
        <w:ind w:left="1724" w:hanging="180"/>
      </w:pPr>
    </w:lvl>
    <w:lvl w:ilvl="3" w:tplc="0415000F" w:tentative="1">
      <w:start w:val="1"/>
      <w:numFmt w:val="decimal"/>
      <w:lvlText w:val="%4."/>
      <w:lvlJc w:val="left"/>
      <w:pPr>
        <w:ind w:left="2444" w:hanging="360"/>
      </w:pPr>
    </w:lvl>
    <w:lvl w:ilvl="4" w:tplc="04150019" w:tentative="1">
      <w:start w:val="1"/>
      <w:numFmt w:val="lowerLetter"/>
      <w:lvlText w:val="%5."/>
      <w:lvlJc w:val="left"/>
      <w:pPr>
        <w:ind w:left="3164" w:hanging="360"/>
      </w:pPr>
    </w:lvl>
    <w:lvl w:ilvl="5" w:tplc="0415001B" w:tentative="1">
      <w:start w:val="1"/>
      <w:numFmt w:val="lowerRoman"/>
      <w:lvlText w:val="%6."/>
      <w:lvlJc w:val="right"/>
      <w:pPr>
        <w:ind w:left="3884" w:hanging="180"/>
      </w:pPr>
    </w:lvl>
    <w:lvl w:ilvl="6" w:tplc="0415000F" w:tentative="1">
      <w:start w:val="1"/>
      <w:numFmt w:val="decimal"/>
      <w:lvlText w:val="%7."/>
      <w:lvlJc w:val="left"/>
      <w:pPr>
        <w:ind w:left="4604" w:hanging="360"/>
      </w:pPr>
    </w:lvl>
    <w:lvl w:ilvl="7" w:tplc="04150019" w:tentative="1">
      <w:start w:val="1"/>
      <w:numFmt w:val="lowerLetter"/>
      <w:lvlText w:val="%8."/>
      <w:lvlJc w:val="left"/>
      <w:pPr>
        <w:ind w:left="5324" w:hanging="360"/>
      </w:pPr>
    </w:lvl>
    <w:lvl w:ilvl="8" w:tplc="041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96" w15:restartNumberingAfterBreak="0">
    <w:nsid w:val="646717CC"/>
    <w:multiLevelType w:val="multilevel"/>
    <w:tmpl w:val="F6C6A044"/>
    <w:numStyleLink w:val="StyllistaDZPUJWolak"/>
  </w:abstractNum>
  <w:abstractNum w:abstractNumId="97" w15:restartNumberingAfterBreak="0">
    <w:nsid w:val="65CF7EB6"/>
    <w:multiLevelType w:val="multilevel"/>
    <w:tmpl w:val="4934CAEC"/>
    <w:styleLink w:val="Styl1"/>
    <w:lvl w:ilvl="0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98" w15:restartNumberingAfterBreak="0">
    <w:nsid w:val="67F022D9"/>
    <w:multiLevelType w:val="hybridMultilevel"/>
    <w:tmpl w:val="098EFB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C2758BC"/>
    <w:multiLevelType w:val="multilevel"/>
    <w:tmpl w:val="727804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 w15:restartNumberingAfterBreak="0">
    <w:nsid w:val="6CAF3E3E"/>
    <w:multiLevelType w:val="multilevel"/>
    <w:tmpl w:val="1130E1EE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51" w:hanging="426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276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701" w:hanging="425"/>
      </w:pPr>
      <w:rPr>
        <w:rFonts w:hint="default"/>
      </w:rPr>
    </w:lvl>
    <w:lvl w:ilvl="4">
      <w:start w:val="1"/>
      <w:numFmt w:val="bullet"/>
      <w:lvlText w:val="–"/>
      <w:lvlJc w:val="left"/>
      <w:pPr>
        <w:ind w:left="1985" w:hanging="284"/>
      </w:pPr>
      <w:rPr>
        <w:rFonts w:ascii="Times New Roman" w:hAnsi="Times New Roman" w:cs="Times New Roman" w:hint="default"/>
        <w:b w:val="0"/>
        <w:i w:val="0"/>
        <w:sz w:val="22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101" w15:restartNumberingAfterBreak="0">
    <w:nsid w:val="72306BE1"/>
    <w:multiLevelType w:val="multilevel"/>
    <w:tmpl w:val="C776836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lef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lef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left"/>
      <w:pPr>
        <w:tabs>
          <w:tab w:val="num" w:pos="6404"/>
        </w:tabs>
        <w:ind w:left="6404" w:hanging="180"/>
      </w:pPr>
    </w:lvl>
  </w:abstractNum>
  <w:abstractNum w:abstractNumId="102" w15:restartNumberingAfterBreak="0">
    <w:nsid w:val="73130154"/>
    <w:multiLevelType w:val="multilevel"/>
    <w:tmpl w:val="15DE62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Calibri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3" w15:restartNumberingAfterBreak="0">
    <w:nsid w:val="7419376A"/>
    <w:multiLevelType w:val="hybridMultilevel"/>
    <w:tmpl w:val="5C246DA2"/>
    <w:lvl w:ilvl="0" w:tplc="6538867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4" w15:restartNumberingAfterBreak="0">
    <w:nsid w:val="76087265"/>
    <w:multiLevelType w:val="multilevel"/>
    <w:tmpl w:val="E5FCA00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iCs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05" w15:restartNumberingAfterBreak="0">
    <w:nsid w:val="767832D6"/>
    <w:multiLevelType w:val="hybridMultilevel"/>
    <w:tmpl w:val="9F142A34"/>
    <w:name w:val="WW8Num222332222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  <w:u w:val="none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06" w15:restartNumberingAfterBreak="0">
    <w:nsid w:val="770017DB"/>
    <w:multiLevelType w:val="multilevel"/>
    <w:tmpl w:val="F6C6A044"/>
    <w:numStyleLink w:val="StyllistaDZPUJWolak"/>
  </w:abstractNum>
  <w:abstractNum w:abstractNumId="107" w15:restartNumberingAfterBreak="0">
    <w:nsid w:val="77071A03"/>
    <w:multiLevelType w:val="multilevel"/>
    <w:tmpl w:val="F6C6A044"/>
    <w:numStyleLink w:val="StyllistaDZPUJWolak"/>
  </w:abstractNum>
  <w:abstractNum w:abstractNumId="108" w15:restartNumberingAfterBreak="0">
    <w:nsid w:val="77C513C3"/>
    <w:multiLevelType w:val="multilevel"/>
    <w:tmpl w:val="FD3208CC"/>
    <w:name w:val="WW8Num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09" w15:restartNumberingAfterBreak="0">
    <w:nsid w:val="78C445AF"/>
    <w:multiLevelType w:val="multilevel"/>
    <w:tmpl w:val="41BC5EC8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51" w:hanging="426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276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701" w:hanging="425"/>
      </w:pPr>
      <w:rPr>
        <w:rFonts w:hint="default"/>
      </w:rPr>
    </w:lvl>
    <w:lvl w:ilvl="4">
      <w:start w:val="1"/>
      <w:numFmt w:val="bullet"/>
      <w:lvlText w:val="–"/>
      <w:lvlJc w:val="left"/>
      <w:pPr>
        <w:ind w:left="1985" w:hanging="284"/>
      </w:pPr>
      <w:rPr>
        <w:rFonts w:ascii="Times New Roman" w:hAnsi="Times New Roman" w:cs="Times New Roman" w:hint="default"/>
        <w:b w:val="0"/>
        <w:i w:val="0"/>
        <w:sz w:val="22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110" w15:restartNumberingAfterBreak="0">
    <w:nsid w:val="78D60E78"/>
    <w:multiLevelType w:val="multilevel"/>
    <w:tmpl w:val="A674467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 w15:restartNumberingAfterBreak="0">
    <w:nsid w:val="791332FA"/>
    <w:multiLevelType w:val="hybridMultilevel"/>
    <w:tmpl w:val="18DC1FA6"/>
    <w:lvl w:ilvl="0" w:tplc="96BE60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527CBA20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2" w15:restartNumberingAfterBreak="0">
    <w:nsid w:val="7A525F0B"/>
    <w:multiLevelType w:val="multilevel"/>
    <w:tmpl w:val="AE80E630"/>
    <w:lvl w:ilvl="0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2" w:hanging="49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13" w15:restartNumberingAfterBreak="0">
    <w:nsid w:val="7D241117"/>
    <w:multiLevelType w:val="hybridMultilevel"/>
    <w:tmpl w:val="65EA3D88"/>
    <w:name w:val="WW8Num2222"/>
    <w:lvl w:ilvl="0" w:tplc="1C765B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7D586386"/>
    <w:multiLevelType w:val="multilevel"/>
    <w:tmpl w:val="9ABA3B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 w15:restartNumberingAfterBreak="0">
    <w:nsid w:val="7D5A321F"/>
    <w:multiLevelType w:val="hybridMultilevel"/>
    <w:tmpl w:val="19EE19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3"/>
    <w:lvlOverride w:ilvl="0">
      <w:lvl w:ilvl="0" w:tplc="4FE6A5DC">
        <w:start w:val="1"/>
        <w:numFmt w:val="upperRoman"/>
        <w:lvlText w:val="%1."/>
        <w:lvlJc w:val="left"/>
        <w:pPr>
          <w:ind w:left="360" w:hanging="360"/>
        </w:pPr>
        <w:rPr>
          <w:rFonts w:hint="default"/>
          <w:b/>
          <w:bCs/>
        </w:rPr>
      </w:lvl>
    </w:lvlOverride>
    <w:lvlOverride w:ilvl="1">
      <w:lvl w:ilvl="1" w:tplc="E1146D2C">
        <w:start w:val="1"/>
        <w:numFmt w:val="lowerLetter"/>
        <w:lvlText w:val="%2."/>
        <w:lvlJc w:val="left"/>
        <w:pPr>
          <w:ind w:left="1080" w:hanging="360"/>
        </w:pPr>
      </w:lvl>
    </w:lvlOverride>
    <w:lvlOverride w:ilvl="2">
      <w:lvl w:ilvl="2" w:tplc="18F6EE4C" w:tentative="1">
        <w:start w:val="1"/>
        <w:numFmt w:val="lowerRoman"/>
        <w:lvlText w:val="%3."/>
        <w:lvlJc w:val="right"/>
        <w:pPr>
          <w:ind w:left="1800" w:hanging="180"/>
        </w:pPr>
      </w:lvl>
    </w:lvlOverride>
    <w:lvlOverride w:ilvl="3">
      <w:lvl w:ilvl="3" w:tplc="0254C736" w:tentative="1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 w:tplc="9C1C8E3E" w:tentative="1">
        <w:start w:val="1"/>
        <w:numFmt w:val="lowerLetter"/>
        <w:pStyle w:val="Nagwek3"/>
        <w:lvlText w:val="%5."/>
        <w:lvlJc w:val="left"/>
        <w:pPr>
          <w:ind w:left="324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2">
    <w:abstractNumId w:val="37"/>
    <w:lvlOverride w:ilvl="0">
      <w:lvl w:ilvl="0">
        <w:start w:val="1"/>
        <w:numFmt w:val="decimal"/>
        <w:lvlText w:val="%1."/>
        <w:lvlJc w:val="left"/>
        <w:pPr>
          <w:ind w:left="425" w:hanging="425"/>
        </w:pPr>
        <w:rPr>
          <w:rFonts w:hint="default"/>
          <w:i w:val="0"/>
          <w:iCs w:val="0"/>
        </w:rPr>
      </w:lvl>
    </w:lvlOverride>
  </w:num>
  <w:num w:numId="3">
    <w:abstractNumId w:val="37"/>
  </w:num>
  <w:num w:numId="4">
    <w:abstractNumId w:val="97"/>
  </w:num>
  <w:num w:numId="5">
    <w:abstractNumId w:val="70"/>
  </w:num>
  <w:num w:numId="6">
    <w:abstractNumId w:val="71"/>
  </w:num>
  <w:num w:numId="7">
    <w:abstractNumId w:val="75"/>
  </w:num>
  <w:num w:numId="8">
    <w:abstractNumId w:val="63"/>
  </w:num>
  <w:num w:numId="9">
    <w:abstractNumId w:val="93"/>
  </w:num>
  <w:num w:numId="10">
    <w:abstractNumId w:val="53"/>
  </w:num>
  <w:num w:numId="11">
    <w:abstractNumId w:val="95"/>
  </w:num>
  <w:num w:numId="12">
    <w:abstractNumId w:val="0"/>
    <w:lvlOverride w:ilvl="0">
      <w:startOverride w:val="1"/>
    </w:lvlOverride>
  </w:num>
  <w:num w:numId="13">
    <w:abstractNumId w:val="53"/>
    <w:lvlOverride w:ilvl="0">
      <w:lvl w:ilvl="0" w:tplc="4FE6A5DC">
        <w:start w:val="1"/>
        <w:numFmt w:val="decimal"/>
        <w:lvlText w:val="%1)"/>
        <w:lvlJc w:val="left"/>
        <w:pPr>
          <w:tabs>
            <w:tab w:val="num" w:pos="360"/>
          </w:tabs>
          <w:ind w:left="360" w:hanging="360"/>
        </w:pPr>
        <w:rPr>
          <w:b/>
        </w:rPr>
      </w:lvl>
    </w:lvlOverride>
    <w:lvlOverride w:ilvl="1">
      <w:lvl w:ilvl="1" w:tplc="E1146D2C">
        <w:start w:val="1"/>
        <w:numFmt w:val="decimal"/>
        <w:lvlText w:val="%2."/>
        <w:lvlJc w:val="left"/>
        <w:pPr>
          <w:tabs>
            <w:tab w:val="num" w:pos="360"/>
          </w:tabs>
          <w:ind w:left="360" w:hanging="360"/>
        </w:pPr>
        <w:rPr>
          <w:rFonts w:ascii="Times New Roman" w:hAnsi="Times New Roman" w:cs="Times New Roman" w:hint="default"/>
          <w:b w:val="0"/>
          <w:bCs w:val="0"/>
          <w:i w:val="0"/>
          <w:iCs/>
          <w:sz w:val="24"/>
          <w:szCs w:val="24"/>
        </w:rPr>
      </w:lvl>
    </w:lvlOverride>
    <w:lvlOverride w:ilvl="2">
      <w:lvl w:ilvl="2" w:tplc="18F6EE4C">
        <w:start w:val="12"/>
        <w:numFmt w:val="decimal"/>
        <w:lvlText w:val="%3"/>
        <w:lvlJc w:val="left"/>
        <w:pPr>
          <w:tabs>
            <w:tab w:val="num" w:pos="2340"/>
          </w:tabs>
          <w:ind w:left="2340" w:hanging="360"/>
        </w:pPr>
      </w:lvl>
    </w:lvlOverride>
    <w:lvlOverride w:ilvl="3">
      <w:lvl w:ilvl="3" w:tplc="0254C736">
        <w:start w:val="1"/>
        <w:numFmt w:val="decimal"/>
        <w:lvlText w:val="%4."/>
        <w:lvlJc w:val="left"/>
        <w:pPr>
          <w:tabs>
            <w:tab w:val="num" w:pos="12757"/>
          </w:tabs>
          <w:ind w:left="283" w:hanging="283"/>
        </w:pPr>
        <w:rPr>
          <w:rFonts w:hint="default"/>
          <w:i w:val="0"/>
          <w:iCs w:val="0"/>
        </w:rPr>
      </w:lvl>
    </w:lvlOverride>
    <w:lvlOverride w:ilvl="4">
      <w:lvl w:ilvl="4" w:tplc="9C1C8E3E">
        <w:start w:val="1"/>
        <w:numFmt w:val="upperLetter"/>
        <w:pStyle w:val="Nagwek3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plc="0415001B">
        <w:start w:val="1"/>
        <w:numFmt w:val="decimal"/>
        <w:lvlText w:val="%6."/>
        <w:lvlJc w:val="left"/>
        <w:pPr>
          <w:tabs>
            <w:tab w:val="num" w:pos="4320"/>
          </w:tabs>
          <w:ind w:left="4320" w:hanging="360"/>
        </w:pPr>
      </w:lvl>
    </w:lvlOverride>
    <w:lvlOverride w:ilvl="6">
      <w:lvl w:ilvl="6" w:tplc="0415000F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plc="04150019">
        <w:start w:val="1"/>
        <w:numFmt w:val="decimal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plc="0415001B">
        <w:start w:val="1"/>
        <w:numFmt w:val="decimal"/>
        <w:lvlText w:val="%9."/>
        <w:lvlJc w:val="left"/>
        <w:pPr>
          <w:tabs>
            <w:tab w:val="num" w:pos="6480"/>
          </w:tabs>
          <w:ind w:left="6480" w:hanging="360"/>
        </w:pPr>
      </w:lvl>
    </w:lvlOverride>
  </w:num>
  <w:num w:numId="14">
    <w:abstractNumId w:val="65"/>
  </w:num>
  <w:num w:numId="15">
    <w:abstractNumId w:val="94"/>
  </w:num>
  <w:num w:numId="16">
    <w:abstractNumId w:val="57"/>
  </w:num>
  <w:num w:numId="17">
    <w:abstractNumId w:val="106"/>
  </w:num>
  <w:num w:numId="18">
    <w:abstractNumId w:val="96"/>
    <w:lvlOverride w:ilvl="0">
      <w:lvl w:ilvl="0">
        <w:start w:val="1"/>
        <w:numFmt w:val="decimal"/>
        <w:lvlText w:val="%1."/>
        <w:lvlJc w:val="left"/>
        <w:pPr>
          <w:ind w:left="425" w:hanging="425"/>
        </w:pPr>
        <w:rPr>
          <w:rFonts w:hint="default"/>
          <w:strike w:val="0"/>
        </w:rPr>
      </w:lvl>
    </w:lvlOverride>
  </w:num>
  <w:num w:numId="19">
    <w:abstractNumId w:val="76"/>
    <w:lvlOverride w:ilvl="0">
      <w:lvl w:ilvl="0">
        <w:start w:val="1"/>
        <w:numFmt w:val="decimal"/>
        <w:lvlText w:val="%1."/>
        <w:lvlJc w:val="left"/>
        <w:pPr>
          <w:ind w:left="1275" w:hanging="425"/>
        </w:pPr>
        <w:rPr>
          <w:rFonts w:hint="default"/>
          <w:b w:val="0"/>
          <w:bCs w:val="0"/>
          <w:i w:val="0"/>
          <w:iCs w:val="0"/>
        </w:rPr>
      </w:lvl>
    </w:lvlOverride>
  </w:num>
  <w:num w:numId="20">
    <w:abstractNumId w:val="74"/>
    <w:lvlOverride w:ilvl="0">
      <w:lvl w:ilvl="0">
        <w:start w:val="1"/>
        <w:numFmt w:val="decimal"/>
        <w:lvlText w:val="%1."/>
        <w:lvlJc w:val="left"/>
        <w:pPr>
          <w:ind w:left="425" w:hanging="425"/>
        </w:pPr>
        <w:rPr>
          <w:rFonts w:hint="default"/>
          <w:b w:val="0"/>
          <w:bCs w:val="0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851" w:hanging="426"/>
        </w:pPr>
        <w:rPr>
          <w:rFonts w:hint="default"/>
          <w:b w:val="0"/>
          <w:bCs w:val="0"/>
        </w:rPr>
      </w:lvl>
    </w:lvlOverride>
  </w:num>
  <w:num w:numId="21">
    <w:abstractNumId w:val="36"/>
  </w:num>
  <w:num w:numId="22">
    <w:abstractNumId w:val="38"/>
  </w:num>
  <w:num w:numId="23">
    <w:abstractNumId w:val="62"/>
    <w:lvlOverride w:ilvl="0">
      <w:lvl w:ilvl="0">
        <w:start w:val="1"/>
        <w:numFmt w:val="decimal"/>
        <w:lvlText w:val="%1."/>
        <w:lvlJc w:val="left"/>
        <w:pPr>
          <w:ind w:left="425" w:hanging="425"/>
        </w:pPr>
        <w:rPr>
          <w:rFonts w:hint="default"/>
          <w:i w:val="0"/>
          <w:iCs w:val="0"/>
        </w:rPr>
      </w:lvl>
    </w:lvlOverride>
  </w:num>
  <w:num w:numId="24">
    <w:abstractNumId w:val="100"/>
  </w:num>
  <w:num w:numId="25">
    <w:abstractNumId w:val="109"/>
  </w:num>
  <w:num w:numId="26">
    <w:abstractNumId w:val="107"/>
  </w:num>
  <w:num w:numId="27">
    <w:abstractNumId w:val="45"/>
    <w:lvlOverride w:ilvl="0">
      <w:lvl w:ilvl="0">
        <w:start w:val="1"/>
        <w:numFmt w:val="decimal"/>
        <w:lvlText w:val="%1."/>
        <w:lvlJc w:val="left"/>
        <w:pPr>
          <w:ind w:left="425" w:hanging="425"/>
        </w:pPr>
        <w:rPr>
          <w:rFonts w:hint="default"/>
          <w:b w:val="0"/>
          <w:bCs w:val="0"/>
        </w:rPr>
      </w:lvl>
    </w:lvlOverride>
  </w:num>
  <w:num w:numId="28">
    <w:abstractNumId w:val="55"/>
  </w:num>
  <w:num w:numId="29">
    <w:abstractNumId w:val="53"/>
    <w:lvlOverride w:ilvl="0">
      <w:lvl w:ilvl="0" w:tplc="4FE6A5DC">
        <w:start w:val="1"/>
        <w:numFmt w:val="decimal"/>
        <w:lvlText w:val="%1)"/>
        <w:lvlJc w:val="left"/>
        <w:pPr>
          <w:tabs>
            <w:tab w:val="num" w:pos="360"/>
          </w:tabs>
          <w:ind w:left="360" w:hanging="360"/>
        </w:pPr>
        <w:rPr>
          <w:b/>
        </w:rPr>
      </w:lvl>
    </w:lvlOverride>
    <w:lvlOverride w:ilvl="1">
      <w:lvl w:ilvl="1" w:tplc="E1146D2C">
        <w:start w:val="1"/>
        <w:numFmt w:val="decimal"/>
        <w:lvlText w:val="%2."/>
        <w:lvlJc w:val="left"/>
        <w:pPr>
          <w:tabs>
            <w:tab w:val="num" w:pos="360"/>
          </w:tabs>
          <w:ind w:left="360" w:hanging="360"/>
        </w:pPr>
        <w:rPr>
          <w:rFonts w:ascii="Times New Roman" w:hAnsi="Times New Roman" w:cs="Times New Roman" w:hint="default"/>
          <w:b w:val="0"/>
          <w:bCs w:val="0"/>
          <w:i w:val="0"/>
          <w:iCs/>
          <w:sz w:val="22"/>
          <w:szCs w:val="22"/>
        </w:rPr>
      </w:lvl>
    </w:lvlOverride>
    <w:lvlOverride w:ilvl="2">
      <w:lvl w:ilvl="2" w:tplc="18F6EE4C">
        <w:start w:val="12"/>
        <w:numFmt w:val="decimal"/>
        <w:lvlText w:val="%3"/>
        <w:lvlJc w:val="left"/>
        <w:pPr>
          <w:tabs>
            <w:tab w:val="num" w:pos="2340"/>
          </w:tabs>
          <w:ind w:left="2340" w:hanging="360"/>
        </w:pPr>
      </w:lvl>
    </w:lvlOverride>
    <w:lvlOverride w:ilvl="3">
      <w:lvl w:ilvl="3" w:tplc="0254C736">
        <w:start w:val="1"/>
        <w:numFmt w:val="decimal"/>
        <w:lvlText w:val="%4."/>
        <w:lvlJc w:val="left"/>
        <w:pPr>
          <w:tabs>
            <w:tab w:val="num" w:pos="12757"/>
          </w:tabs>
          <w:ind w:left="283" w:hanging="283"/>
        </w:pPr>
        <w:rPr>
          <w:rFonts w:hint="default"/>
          <w:i w:val="0"/>
          <w:iCs w:val="0"/>
        </w:rPr>
      </w:lvl>
    </w:lvlOverride>
    <w:lvlOverride w:ilvl="4">
      <w:lvl w:ilvl="4" w:tplc="9C1C8E3E">
        <w:start w:val="1"/>
        <w:numFmt w:val="upperLetter"/>
        <w:pStyle w:val="Nagwek3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plc="0415001B">
        <w:start w:val="1"/>
        <w:numFmt w:val="decimal"/>
        <w:lvlText w:val="%6."/>
        <w:lvlJc w:val="left"/>
        <w:pPr>
          <w:tabs>
            <w:tab w:val="num" w:pos="4320"/>
          </w:tabs>
          <w:ind w:left="4320" w:hanging="360"/>
        </w:pPr>
      </w:lvl>
    </w:lvlOverride>
    <w:lvlOverride w:ilvl="6">
      <w:lvl w:ilvl="6" w:tplc="0415000F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plc="04150019">
        <w:start w:val="1"/>
        <w:numFmt w:val="decimal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plc="0415001B">
        <w:start w:val="1"/>
        <w:numFmt w:val="decimal"/>
        <w:lvlText w:val="%9."/>
        <w:lvlJc w:val="left"/>
        <w:pPr>
          <w:tabs>
            <w:tab w:val="num" w:pos="6480"/>
          </w:tabs>
          <w:ind w:left="6480" w:hanging="360"/>
        </w:pPr>
      </w:lvl>
    </w:lvlOverride>
  </w:num>
  <w:num w:numId="30">
    <w:abstractNumId w:val="52"/>
  </w:num>
  <w:num w:numId="31">
    <w:abstractNumId w:val="54"/>
  </w:num>
  <w:num w:numId="32">
    <w:abstractNumId w:val="111"/>
  </w:num>
  <w:num w:numId="33">
    <w:abstractNumId w:val="87"/>
  </w:num>
  <w:num w:numId="34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60"/>
  </w:num>
  <w:num w:numId="36">
    <w:abstractNumId w:val="49"/>
  </w:num>
  <w:num w:numId="37">
    <w:abstractNumId w:val="31"/>
  </w:num>
  <w:num w:numId="38">
    <w:abstractNumId w:val="43"/>
  </w:num>
  <w:num w:numId="39">
    <w:abstractNumId w:val="78"/>
  </w:num>
  <w:num w:numId="4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69"/>
  </w:num>
  <w:num w:numId="45">
    <w:abstractNumId w:val="64"/>
  </w:num>
  <w:num w:numId="46">
    <w:abstractNumId w:val="103"/>
  </w:num>
  <w:num w:numId="47">
    <w:abstractNumId w:val="32"/>
  </w:num>
  <w:num w:numId="48">
    <w:abstractNumId w:val="99"/>
  </w:num>
  <w:num w:numId="49">
    <w:abstractNumId w:val="114"/>
  </w:num>
  <w:num w:numId="50">
    <w:abstractNumId w:val="47"/>
  </w:num>
  <w:num w:numId="51">
    <w:abstractNumId w:val="110"/>
  </w:num>
  <w:num w:numId="52">
    <w:abstractNumId w:val="50"/>
  </w:num>
  <w:num w:numId="53">
    <w:abstractNumId w:val="104"/>
  </w:num>
  <w:num w:numId="54">
    <w:abstractNumId w:val="10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7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6">
    <w:abstractNumId w:val="1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27"/>
  </w:num>
  <w:num w:numId="58">
    <w:abstractNumId w:val="40"/>
  </w:num>
  <w:num w:numId="59">
    <w:abstractNumId w:val="67"/>
  </w:num>
  <w:num w:numId="60">
    <w:abstractNumId w:val="73"/>
  </w:num>
  <w:num w:numId="61">
    <w:abstractNumId w:val="59"/>
  </w:num>
  <w:num w:numId="62">
    <w:abstractNumId w:val="98"/>
  </w:num>
  <w:num w:numId="63">
    <w:abstractNumId w:val="92"/>
  </w:num>
  <w:num w:numId="64">
    <w:abstractNumId w:val="61"/>
  </w:num>
  <w:num w:numId="65">
    <w:abstractNumId w:val="86"/>
  </w:num>
  <w:num w:numId="66">
    <w:abstractNumId w:val="81"/>
  </w:num>
  <w:num w:numId="67">
    <w:abstractNumId w:val="30"/>
  </w:num>
  <w:num w:numId="68">
    <w:abstractNumId w:val="34"/>
  </w:num>
  <w:num w:numId="69">
    <w:abstractNumId w:val="41"/>
  </w:num>
  <w:num w:numId="70">
    <w:abstractNumId w:val="79"/>
  </w:num>
  <w:num w:numId="71">
    <w:abstractNumId w:val="83"/>
  </w:num>
  <w:num w:numId="72">
    <w:abstractNumId w:val="112"/>
  </w:num>
  <w:num w:numId="73">
    <w:abstractNumId w:val="39"/>
  </w:num>
  <w:num w:numId="74">
    <w:abstractNumId w:val="39"/>
  </w:num>
  <w:num w:numId="75">
    <w:abstractNumId w:val="37"/>
    <w:lvlOverride w:ilvl="0">
      <w:lvl w:ilvl="0">
        <w:start w:val="1"/>
        <w:numFmt w:val="decimal"/>
        <w:lvlText w:val="%1."/>
        <w:lvlJc w:val="left"/>
        <w:pPr>
          <w:ind w:left="425" w:hanging="425"/>
        </w:pPr>
        <w:rPr>
          <w:rFonts w:hint="default"/>
          <w:i w:val="0"/>
          <w:iCs w:val="0"/>
        </w:rPr>
      </w:lvl>
    </w:lvlOverride>
  </w:num>
  <w:num w:numId="76">
    <w:abstractNumId w:val="53"/>
    <w:lvlOverride w:ilvl="0">
      <w:lvl w:ilvl="0" w:tplc="4FE6A5DC">
        <w:start w:val="1"/>
        <w:numFmt w:val="decimal"/>
        <w:lvlText w:val="%1)"/>
        <w:lvlJc w:val="left"/>
        <w:pPr>
          <w:tabs>
            <w:tab w:val="num" w:pos="360"/>
          </w:tabs>
          <w:ind w:left="360" w:hanging="360"/>
        </w:pPr>
        <w:rPr>
          <w:b/>
        </w:rPr>
      </w:lvl>
    </w:lvlOverride>
    <w:lvlOverride w:ilvl="1">
      <w:lvl w:ilvl="1" w:tplc="E1146D2C">
        <w:start w:val="1"/>
        <w:numFmt w:val="decimal"/>
        <w:lvlText w:val="%2."/>
        <w:lvlJc w:val="left"/>
        <w:pPr>
          <w:tabs>
            <w:tab w:val="num" w:pos="360"/>
          </w:tabs>
          <w:ind w:left="360" w:hanging="360"/>
        </w:pPr>
        <w:rPr>
          <w:rFonts w:ascii="Times New Roman" w:hAnsi="Times New Roman" w:cs="Times New Roman" w:hint="default"/>
          <w:b w:val="0"/>
          <w:bCs w:val="0"/>
          <w:i w:val="0"/>
          <w:iCs/>
          <w:color w:val="auto"/>
          <w:sz w:val="22"/>
          <w:szCs w:val="22"/>
        </w:rPr>
      </w:lvl>
    </w:lvlOverride>
    <w:lvlOverride w:ilvl="2">
      <w:lvl w:ilvl="2" w:tplc="18F6EE4C">
        <w:start w:val="12"/>
        <w:numFmt w:val="decimal"/>
        <w:lvlText w:val="%3"/>
        <w:lvlJc w:val="left"/>
        <w:pPr>
          <w:tabs>
            <w:tab w:val="num" w:pos="2340"/>
          </w:tabs>
          <w:ind w:left="2340" w:hanging="360"/>
        </w:pPr>
      </w:lvl>
    </w:lvlOverride>
    <w:lvlOverride w:ilvl="3">
      <w:lvl w:ilvl="3" w:tplc="0254C736">
        <w:start w:val="1"/>
        <w:numFmt w:val="decimal"/>
        <w:lvlText w:val="%4."/>
        <w:lvlJc w:val="left"/>
        <w:pPr>
          <w:tabs>
            <w:tab w:val="num" w:pos="12757"/>
          </w:tabs>
          <w:ind w:left="283" w:hanging="283"/>
        </w:pPr>
        <w:rPr>
          <w:rFonts w:hint="default"/>
          <w:i w:val="0"/>
          <w:iCs w:val="0"/>
        </w:rPr>
      </w:lvl>
    </w:lvlOverride>
    <w:lvlOverride w:ilvl="4">
      <w:lvl w:ilvl="4" w:tplc="9C1C8E3E">
        <w:start w:val="1"/>
        <w:numFmt w:val="upperLetter"/>
        <w:pStyle w:val="Nagwek3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plc="0415001B">
        <w:start w:val="1"/>
        <w:numFmt w:val="decimal"/>
        <w:lvlText w:val="%6."/>
        <w:lvlJc w:val="left"/>
        <w:pPr>
          <w:tabs>
            <w:tab w:val="num" w:pos="4320"/>
          </w:tabs>
          <w:ind w:left="4320" w:hanging="360"/>
        </w:pPr>
      </w:lvl>
    </w:lvlOverride>
    <w:lvlOverride w:ilvl="6">
      <w:lvl w:ilvl="6" w:tplc="0415000F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plc="04150019">
        <w:start w:val="1"/>
        <w:numFmt w:val="decimal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plc="0415001B">
        <w:start w:val="1"/>
        <w:numFmt w:val="decimal"/>
        <w:lvlText w:val="%9."/>
        <w:lvlJc w:val="left"/>
        <w:pPr>
          <w:tabs>
            <w:tab w:val="num" w:pos="6480"/>
          </w:tabs>
          <w:ind w:left="6480" w:hanging="360"/>
        </w:pPr>
      </w:lvl>
    </w:lvlOverride>
  </w:num>
  <w:num w:numId="77">
    <w:abstractNumId w:val="46"/>
  </w:num>
  <w:num w:numId="78">
    <w:abstractNumId w:val="82"/>
  </w:num>
  <w:num w:numId="79">
    <w:abstractNumId w:val="80"/>
  </w:num>
  <w:num w:numId="80">
    <w:abstractNumId w:val="42"/>
  </w:num>
  <w:num w:numId="81">
    <w:abstractNumId w:val="2"/>
    <w:lvlOverride w:ilvl="0">
      <w:startOverride w:val="1"/>
    </w:lvlOverride>
  </w:num>
  <w:num w:numId="82">
    <w:abstractNumId w:val="68"/>
  </w:num>
  <w:num w:numId="83">
    <w:abstractNumId w:val="33"/>
  </w:num>
  <w:num w:numId="84">
    <w:abstractNumId w:val="66"/>
  </w:num>
  <w:num w:numId="85">
    <w:abstractNumId w:val="44"/>
  </w:num>
  <w:numIdMacAtCleanup w:val="7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306"/>
    <w:rsid w:val="000006B1"/>
    <w:rsid w:val="000028F2"/>
    <w:rsid w:val="00003B05"/>
    <w:rsid w:val="00004009"/>
    <w:rsid w:val="00005370"/>
    <w:rsid w:val="0000589F"/>
    <w:rsid w:val="000062F8"/>
    <w:rsid w:val="00006AD0"/>
    <w:rsid w:val="00006E4D"/>
    <w:rsid w:val="0000700D"/>
    <w:rsid w:val="000070CA"/>
    <w:rsid w:val="000073EB"/>
    <w:rsid w:val="00007849"/>
    <w:rsid w:val="0001076C"/>
    <w:rsid w:val="0001080E"/>
    <w:rsid w:val="0001097E"/>
    <w:rsid w:val="00010DC2"/>
    <w:rsid w:val="000119D5"/>
    <w:rsid w:val="0001248A"/>
    <w:rsid w:val="00012A7A"/>
    <w:rsid w:val="00012C17"/>
    <w:rsid w:val="00013088"/>
    <w:rsid w:val="00013A64"/>
    <w:rsid w:val="0001420E"/>
    <w:rsid w:val="00014D3D"/>
    <w:rsid w:val="00015692"/>
    <w:rsid w:val="00015D89"/>
    <w:rsid w:val="00015EB9"/>
    <w:rsid w:val="000163A6"/>
    <w:rsid w:val="00016BBE"/>
    <w:rsid w:val="00016EFE"/>
    <w:rsid w:val="00016FA5"/>
    <w:rsid w:val="000172E2"/>
    <w:rsid w:val="00017518"/>
    <w:rsid w:val="00017998"/>
    <w:rsid w:val="00020DDA"/>
    <w:rsid w:val="00021163"/>
    <w:rsid w:val="000219BA"/>
    <w:rsid w:val="00021A7D"/>
    <w:rsid w:val="00022E41"/>
    <w:rsid w:val="00023D41"/>
    <w:rsid w:val="00024864"/>
    <w:rsid w:val="00024B51"/>
    <w:rsid w:val="0002556C"/>
    <w:rsid w:val="000256DB"/>
    <w:rsid w:val="000261EF"/>
    <w:rsid w:val="00026C12"/>
    <w:rsid w:val="00027673"/>
    <w:rsid w:val="00027A36"/>
    <w:rsid w:val="000302DE"/>
    <w:rsid w:val="000307F5"/>
    <w:rsid w:val="00031681"/>
    <w:rsid w:val="00031E60"/>
    <w:rsid w:val="00032A85"/>
    <w:rsid w:val="00033096"/>
    <w:rsid w:val="000332CE"/>
    <w:rsid w:val="000337F2"/>
    <w:rsid w:val="00033DD6"/>
    <w:rsid w:val="0003416C"/>
    <w:rsid w:val="00034B67"/>
    <w:rsid w:val="00034C3E"/>
    <w:rsid w:val="00034FD9"/>
    <w:rsid w:val="000353A0"/>
    <w:rsid w:val="00035536"/>
    <w:rsid w:val="00036C47"/>
    <w:rsid w:val="0003726B"/>
    <w:rsid w:val="00037309"/>
    <w:rsid w:val="0004132A"/>
    <w:rsid w:val="0004186B"/>
    <w:rsid w:val="000419F0"/>
    <w:rsid w:val="00041A20"/>
    <w:rsid w:val="00042391"/>
    <w:rsid w:val="00042867"/>
    <w:rsid w:val="00042F6C"/>
    <w:rsid w:val="000432A6"/>
    <w:rsid w:val="0004391C"/>
    <w:rsid w:val="00043A1E"/>
    <w:rsid w:val="00043F26"/>
    <w:rsid w:val="00044F7E"/>
    <w:rsid w:val="00045547"/>
    <w:rsid w:val="00045BBD"/>
    <w:rsid w:val="00045D77"/>
    <w:rsid w:val="00045E9A"/>
    <w:rsid w:val="00047A60"/>
    <w:rsid w:val="00047A85"/>
    <w:rsid w:val="00047E22"/>
    <w:rsid w:val="00050B8B"/>
    <w:rsid w:val="00050BE4"/>
    <w:rsid w:val="0005120C"/>
    <w:rsid w:val="00051309"/>
    <w:rsid w:val="0005193C"/>
    <w:rsid w:val="00051AE4"/>
    <w:rsid w:val="00051CB3"/>
    <w:rsid w:val="000526E5"/>
    <w:rsid w:val="000532B6"/>
    <w:rsid w:val="00053F43"/>
    <w:rsid w:val="000548B1"/>
    <w:rsid w:val="00056079"/>
    <w:rsid w:val="00056BFD"/>
    <w:rsid w:val="000572F8"/>
    <w:rsid w:val="000603F9"/>
    <w:rsid w:val="0006096E"/>
    <w:rsid w:val="0006098D"/>
    <w:rsid w:val="000614FF"/>
    <w:rsid w:val="000618B9"/>
    <w:rsid w:val="000618E0"/>
    <w:rsid w:val="000623EF"/>
    <w:rsid w:val="0006373B"/>
    <w:rsid w:val="00064066"/>
    <w:rsid w:val="000644BC"/>
    <w:rsid w:val="00064CC0"/>
    <w:rsid w:val="00065485"/>
    <w:rsid w:val="00065585"/>
    <w:rsid w:val="00066432"/>
    <w:rsid w:val="00066837"/>
    <w:rsid w:val="00066E4C"/>
    <w:rsid w:val="0006726C"/>
    <w:rsid w:val="000701DA"/>
    <w:rsid w:val="0007066C"/>
    <w:rsid w:val="0007067C"/>
    <w:rsid w:val="000707F4"/>
    <w:rsid w:val="00072439"/>
    <w:rsid w:val="00072639"/>
    <w:rsid w:val="000730E0"/>
    <w:rsid w:val="00074012"/>
    <w:rsid w:val="0007402A"/>
    <w:rsid w:val="000749C6"/>
    <w:rsid w:val="000759A4"/>
    <w:rsid w:val="00075DA7"/>
    <w:rsid w:val="00076287"/>
    <w:rsid w:val="000768DA"/>
    <w:rsid w:val="00076B6A"/>
    <w:rsid w:val="00080533"/>
    <w:rsid w:val="00080B00"/>
    <w:rsid w:val="00080E7F"/>
    <w:rsid w:val="000811B4"/>
    <w:rsid w:val="000821BD"/>
    <w:rsid w:val="000826C1"/>
    <w:rsid w:val="000829C9"/>
    <w:rsid w:val="00082C75"/>
    <w:rsid w:val="00084113"/>
    <w:rsid w:val="00084D93"/>
    <w:rsid w:val="000853CE"/>
    <w:rsid w:val="00085A18"/>
    <w:rsid w:val="0008607C"/>
    <w:rsid w:val="00086504"/>
    <w:rsid w:val="00086B90"/>
    <w:rsid w:val="00086BDD"/>
    <w:rsid w:val="000878E7"/>
    <w:rsid w:val="00087A66"/>
    <w:rsid w:val="00087D71"/>
    <w:rsid w:val="00090DFF"/>
    <w:rsid w:val="00090FB5"/>
    <w:rsid w:val="0009103F"/>
    <w:rsid w:val="000911F1"/>
    <w:rsid w:val="00092183"/>
    <w:rsid w:val="00092357"/>
    <w:rsid w:val="00092B0F"/>
    <w:rsid w:val="000936D2"/>
    <w:rsid w:val="000955E7"/>
    <w:rsid w:val="0009560B"/>
    <w:rsid w:val="00095F0C"/>
    <w:rsid w:val="000961A8"/>
    <w:rsid w:val="00096210"/>
    <w:rsid w:val="0009662C"/>
    <w:rsid w:val="00097661"/>
    <w:rsid w:val="000A00BB"/>
    <w:rsid w:val="000A05A1"/>
    <w:rsid w:val="000A0615"/>
    <w:rsid w:val="000A0EEC"/>
    <w:rsid w:val="000A1204"/>
    <w:rsid w:val="000A139F"/>
    <w:rsid w:val="000A13D9"/>
    <w:rsid w:val="000A1C9D"/>
    <w:rsid w:val="000A1E40"/>
    <w:rsid w:val="000A21E8"/>
    <w:rsid w:val="000A26B0"/>
    <w:rsid w:val="000A2E36"/>
    <w:rsid w:val="000A38B0"/>
    <w:rsid w:val="000A3E12"/>
    <w:rsid w:val="000A46EE"/>
    <w:rsid w:val="000A49B1"/>
    <w:rsid w:val="000A5884"/>
    <w:rsid w:val="000A59F6"/>
    <w:rsid w:val="000A5E79"/>
    <w:rsid w:val="000A6CFE"/>
    <w:rsid w:val="000A7123"/>
    <w:rsid w:val="000A72B0"/>
    <w:rsid w:val="000A7921"/>
    <w:rsid w:val="000A7DA2"/>
    <w:rsid w:val="000A7FE5"/>
    <w:rsid w:val="000B0804"/>
    <w:rsid w:val="000B0E1D"/>
    <w:rsid w:val="000B12C1"/>
    <w:rsid w:val="000B1341"/>
    <w:rsid w:val="000B155F"/>
    <w:rsid w:val="000B1B9C"/>
    <w:rsid w:val="000B21BD"/>
    <w:rsid w:val="000B27BD"/>
    <w:rsid w:val="000B2ED6"/>
    <w:rsid w:val="000B37FF"/>
    <w:rsid w:val="000B383B"/>
    <w:rsid w:val="000B3D3C"/>
    <w:rsid w:val="000B45D3"/>
    <w:rsid w:val="000B5337"/>
    <w:rsid w:val="000B584A"/>
    <w:rsid w:val="000B6D55"/>
    <w:rsid w:val="000B71B6"/>
    <w:rsid w:val="000B7FB9"/>
    <w:rsid w:val="000C01BC"/>
    <w:rsid w:val="000C01DA"/>
    <w:rsid w:val="000C05DE"/>
    <w:rsid w:val="000C0B95"/>
    <w:rsid w:val="000C1284"/>
    <w:rsid w:val="000C1807"/>
    <w:rsid w:val="000C1BEA"/>
    <w:rsid w:val="000C1BF2"/>
    <w:rsid w:val="000C1E6B"/>
    <w:rsid w:val="000C1F1C"/>
    <w:rsid w:val="000C338D"/>
    <w:rsid w:val="000C40FE"/>
    <w:rsid w:val="000C4816"/>
    <w:rsid w:val="000C496D"/>
    <w:rsid w:val="000C4B20"/>
    <w:rsid w:val="000C4C36"/>
    <w:rsid w:val="000C5180"/>
    <w:rsid w:val="000C5704"/>
    <w:rsid w:val="000C57A4"/>
    <w:rsid w:val="000C588F"/>
    <w:rsid w:val="000C5DB3"/>
    <w:rsid w:val="000C61C0"/>
    <w:rsid w:val="000C62A3"/>
    <w:rsid w:val="000C7456"/>
    <w:rsid w:val="000C753F"/>
    <w:rsid w:val="000C76B0"/>
    <w:rsid w:val="000D0362"/>
    <w:rsid w:val="000D081F"/>
    <w:rsid w:val="000D12E9"/>
    <w:rsid w:val="000D1887"/>
    <w:rsid w:val="000D1E9B"/>
    <w:rsid w:val="000D1EDE"/>
    <w:rsid w:val="000D2066"/>
    <w:rsid w:val="000D2356"/>
    <w:rsid w:val="000D24FE"/>
    <w:rsid w:val="000D2611"/>
    <w:rsid w:val="000D2941"/>
    <w:rsid w:val="000D3020"/>
    <w:rsid w:val="000D3706"/>
    <w:rsid w:val="000D457E"/>
    <w:rsid w:val="000D4FA1"/>
    <w:rsid w:val="000D5DF0"/>
    <w:rsid w:val="000D6140"/>
    <w:rsid w:val="000D6CF5"/>
    <w:rsid w:val="000D7DA2"/>
    <w:rsid w:val="000D7F26"/>
    <w:rsid w:val="000E08AB"/>
    <w:rsid w:val="000E0E59"/>
    <w:rsid w:val="000E1D3D"/>
    <w:rsid w:val="000E2AD8"/>
    <w:rsid w:val="000E3944"/>
    <w:rsid w:val="000E3D64"/>
    <w:rsid w:val="000E497B"/>
    <w:rsid w:val="000E5C7B"/>
    <w:rsid w:val="000E6679"/>
    <w:rsid w:val="000E6D52"/>
    <w:rsid w:val="000E6F53"/>
    <w:rsid w:val="000E6F8B"/>
    <w:rsid w:val="000E70DC"/>
    <w:rsid w:val="000F041C"/>
    <w:rsid w:val="000F0C2A"/>
    <w:rsid w:val="000F119F"/>
    <w:rsid w:val="000F1557"/>
    <w:rsid w:val="000F2FF3"/>
    <w:rsid w:val="000F3296"/>
    <w:rsid w:val="000F3297"/>
    <w:rsid w:val="000F34AA"/>
    <w:rsid w:val="000F3DE1"/>
    <w:rsid w:val="000F443B"/>
    <w:rsid w:val="000F5B04"/>
    <w:rsid w:val="000F5C20"/>
    <w:rsid w:val="000F6131"/>
    <w:rsid w:val="000F7461"/>
    <w:rsid w:val="000F7A23"/>
    <w:rsid w:val="001005F3"/>
    <w:rsid w:val="0010077E"/>
    <w:rsid w:val="00100940"/>
    <w:rsid w:val="00100B6D"/>
    <w:rsid w:val="00100BD4"/>
    <w:rsid w:val="00101154"/>
    <w:rsid w:val="00101273"/>
    <w:rsid w:val="00101F68"/>
    <w:rsid w:val="0010211B"/>
    <w:rsid w:val="001021D0"/>
    <w:rsid w:val="00102456"/>
    <w:rsid w:val="00103B73"/>
    <w:rsid w:val="00103E6A"/>
    <w:rsid w:val="001040C1"/>
    <w:rsid w:val="00104727"/>
    <w:rsid w:val="00104774"/>
    <w:rsid w:val="00104818"/>
    <w:rsid w:val="00104C6B"/>
    <w:rsid w:val="001058B1"/>
    <w:rsid w:val="00105DB8"/>
    <w:rsid w:val="00105E8D"/>
    <w:rsid w:val="001061AE"/>
    <w:rsid w:val="0010633A"/>
    <w:rsid w:val="001063AC"/>
    <w:rsid w:val="001065CB"/>
    <w:rsid w:val="00106FFA"/>
    <w:rsid w:val="0010730D"/>
    <w:rsid w:val="00107A9E"/>
    <w:rsid w:val="00107B9A"/>
    <w:rsid w:val="00107BBB"/>
    <w:rsid w:val="001106A1"/>
    <w:rsid w:val="00110FA9"/>
    <w:rsid w:val="001110E4"/>
    <w:rsid w:val="001113E4"/>
    <w:rsid w:val="0011162A"/>
    <w:rsid w:val="00111898"/>
    <w:rsid w:val="00112271"/>
    <w:rsid w:val="00112276"/>
    <w:rsid w:val="0011260B"/>
    <w:rsid w:val="00112A19"/>
    <w:rsid w:val="001130D3"/>
    <w:rsid w:val="001146EF"/>
    <w:rsid w:val="00114D5C"/>
    <w:rsid w:val="0011607E"/>
    <w:rsid w:val="0011668A"/>
    <w:rsid w:val="001167E2"/>
    <w:rsid w:val="0011681E"/>
    <w:rsid w:val="00116996"/>
    <w:rsid w:val="0011738F"/>
    <w:rsid w:val="001176A7"/>
    <w:rsid w:val="001176B5"/>
    <w:rsid w:val="00117CBF"/>
    <w:rsid w:val="00120798"/>
    <w:rsid w:val="001211B9"/>
    <w:rsid w:val="0012265B"/>
    <w:rsid w:val="001226C8"/>
    <w:rsid w:val="00122A82"/>
    <w:rsid w:val="00122ADD"/>
    <w:rsid w:val="001232F8"/>
    <w:rsid w:val="0012497D"/>
    <w:rsid w:val="00124E62"/>
    <w:rsid w:val="00125447"/>
    <w:rsid w:val="00125C53"/>
    <w:rsid w:val="00125C5C"/>
    <w:rsid w:val="00126202"/>
    <w:rsid w:val="00126768"/>
    <w:rsid w:val="00126D4F"/>
    <w:rsid w:val="001308D7"/>
    <w:rsid w:val="001315CA"/>
    <w:rsid w:val="00131842"/>
    <w:rsid w:val="0013248D"/>
    <w:rsid w:val="001334AD"/>
    <w:rsid w:val="00133BF4"/>
    <w:rsid w:val="00133C96"/>
    <w:rsid w:val="00133C99"/>
    <w:rsid w:val="001341CF"/>
    <w:rsid w:val="0013421D"/>
    <w:rsid w:val="00134458"/>
    <w:rsid w:val="00135989"/>
    <w:rsid w:val="00135F65"/>
    <w:rsid w:val="00136C99"/>
    <w:rsid w:val="00136D0C"/>
    <w:rsid w:val="001375ED"/>
    <w:rsid w:val="00137AB1"/>
    <w:rsid w:val="00137F67"/>
    <w:rsid w:val="0014032C"/>
    <w:rsid w:val="0014039B"/>
    <w:rsid w:val="00140842"/>
    <w:rsid w:val="00140B62"/>
    <w:rsid w:val="00140DE3"/>
    <w:rsid w:val="00141D06"/>
    <w:rsid w:val="00141D49"/>
    <w:rsid w:val="00141E59"/>
    <w:rsid w:val="00143017"/>
    <w:rsid w:val="001431CF"/>
    <w:rsid w:val="0014425F"/>
    <w:rsid w:val="001442D1"/>
    <w:rsid w:val="001447B3"/>
    <w:rsid w:val="00144918"/>
    <w:rsid w:val="001454A6"/>
    <w:rsid w:val="00145594"/>
    <w:rsid w:val="00145EF0"/>
    <w:rsid w:val="00146429"/>
    <w:rsid w:val="00146A78"/>
    <w:rsid w:val="0014718D"/>
    <w:rsid w:val="0014730D"/>
    <w:rsid w:val="00147C27"/>
    <w:rsid w:val="001513AB"/>
    <w:rsid w:val="001519E5"/>
    <w:rsid w:val="001536A6"/>
    <w:rsid w:val="00153A7A"/>
    <w:rsid w:val="00153F6B"/>
    <w:rsid w:val="00154399"/>
    <w:rsid w:val="00154521"/>
    <w:rsid w:val="00154A7F"/>
    <w:rsid w:val="001553E0"/>
    <w:rsid w:val="001555CE"/>
    <w:rsid w:val="00155AA0"/>
    <w:rsid w:val="00156743"/>
    <w:rsid w:val="00156D9E"/>
    <w:rsid w:val="00156E20"/>
    <w:rsid w:val="00157009"/>
    <w:rsid w:val="001571AD"/>
    <w:rsid w:val="001600FA"/>
    <w:rsid w:val="00160992"/>
    <w:rsid w:val="00160D90"/>
    <w:rsid w:val="00160EB7"/>
    <w:rsid w:val="001613D5"/>
    <w:rsid w:val="00161841"/>
    <w:rsid w:val="00162091"/>
    <w:rsid w:val="00162D72"/>
    <w:rsid w:val="00163927"/>
    <w:rsid w:val="00163F40"/>
    <w:rsid w:val="001668DD"/>
    <w:rsid w:val="00167FCF"/>
    <w:rsid w:val="00170186"/>
    <w:rsid w:val="00170796"/>
    <w:rsid w:val="001716EB"/>
    <w:rsid w:val="00171AD2"/>
    <w:rsid w:val="00171DD3"/>
    <w:rsid w:val="00172629"/>
    <w:rsid w:val="00172ADB"/>
    <w:rsid w:val="001733F7"/>
    <w:rsid w:val="001735BB"/>
    <w:rsid w:val="00173998"/>
    <w:rsid w:val="00174AFB"/>
    <w:rsid w:val="00175A75"/>
    <w:rsid w:val="00177246"/>
    <w:rsid w:val="00177685"/>
    <w:rsid w:val="00177C05"/>
    <w:rsid w:val="00177E5D"/>
    <w:rsid w:val="00180710"/>
    <w:rsid w:val="0018087D"/>
    <w:rsid w:val="0018114B"/>
    <w:rsid w:val="00181692"/>
    <w:rsid w:val="0018238F"/>
    <w:rsid w:val="001824D2"/>
    <w:rsid w:val="0018320E"/>
    <w:rsid w:val="0018351A"/>
    <w:rsid w:val="00183593"/>
    <w:rsid w:val="00183EE4"/>
    <w:rsid w:val="001844C6"/>
    <w:rsid w:val="0018460C"/>
    <w:rsid w:val="00185099"/>
    <w:rsid w:val="001856D4"/>
    <w:rsid w:val="001858B9"/>
    <w:rsid w:val="001869D8"/>
    <w:rsid w:val="0018757F"/>
    <w:rsid w:val="001901D7"/>
    <w:rsid w:val="00190E1F"/>
    <w:rsid w:val="00191BB8"/>
    <w:rsid w:val="0019267C"/>
    <w:rsid w:val="001928E5"/>
    <w:rsid w:val="00192BB8"/>
    <w:rsid w:val="001938CA"/>
    <w:rsid w:val="00193D41"/>
    <w:rsid w:val="001941B6"/>
    <w:rsid w:val="001950D1"/>
    <w:rsid w:val="00195A35"/>
    <w:rsid w:val="001964EA"/>
    <w:rsid w:val="001966F9"/>
    <w:rsid w:val="00196FFB"/>
    <w:rsid w:val="001972A0"/>
    <w:rsid w:val="0019731A"/>
    <w:rsid w:val="00197544"/>
    <w:rsid w:val="0019791F"/>
    <w:rsid w:val="001A108C"/>
    <w:rsid w:val="001A1AB5"/>
    <w:rsid w:val="001A1F3F"/>
    <w:rsid w:val="001A24A9"/>
    <w:rsid w:val="001A251D"/>
    <w:rsid w:val="001A25EF"/>
    <w:rsid w:val="001A2EE4"/>
    <w:rsid w:val="001A356D"/>
    <w:rsid w:val="001A4C52"/>
    <w:rsid w:val="001A4C5B"/>
    <w:rsid w:val="001A4FC2"/>
    <w:rsid w:val="001A5C00"/>
    <w:rsid w:val="001A74D8"/>
    <w:rsid w:val="001A7BD9"/>
    <w:rsid w:val="001B0118"/>
    <w:rsid w:val="001B01F0"/>
    <w:rsid w:val="001B0202"/>
    <w:rsid w:val="001B1360"/>
    <w:rsid w:val="001B196D"/>
    <w:rsid w:val="001B1ADB"/>
    <w:rsid w:val="001B28D6"/>
    <w:rsid w:val="001B3AC5"/>
    <w:rsid w:val="001B3D8F"/>
    <w:rsid w:val="001B4183"/>
    <w:rsid w:val="001B4640"/>
    <w:rsid w:val="001B5404"/>
    <w:rsid w:val="001B64C4"/>
    <w:rsid w:val="001B6798"/>
    <w:rsid w:val="001B6C84"/>
    <w:rsid w:val="001B6CB9"/>
    <w:rsid w:val="001B739C"/>
    <w:rsid w:val="001B7A97"/>
    <w:rsid w:val="001B7C1E"/>
    <w:rsid w:val="001B7D4B"/>
    <w:rsid w:val="001B7EB3"/>
    <w:rsid w:val="001C023E"/>
    <w:rsid w:val="001C12B3"/>
    <w:rsid w:val="001C1547"/>
    <w:rsid w:val="001C1774"/>
    <w:rsid w:val="001C17E9"/>
    <w:rsid w:val="001C1BC1"/>
    <w:rsid w:val="001C1E3A"/>
    <w:rsid w:val="001C2718"/>
    <w:rsid w:val="001C2EAB"/>
    <w:rsid w:val="001C32A4"/>
    <w:rsid w:val="001C330D"/>
    <w:rsid w:val="001C35B7"/>
    <w:rsid w:val="001C4152"/>
    <w:rsid w:val="001C49BC"/>
    <w:rsid w:val="001C4CFA"/>
    <w:rsid w:val="001C6034"/>
    <w:rsid w:val="001C66FA"/>
    <w:rsid w:val="001C725F"/>
    <w:rsid w:val="001D02DD"/>
    <w:rsid w:val="001D074A"/>
    <w:rsid w:val="001D0AAC"/>
    <w:rsid w:val="001D0DEF"/>
    <w:rsid w:val="001D115A"/>
    <w:rsid w:val="001D2A57"/>
    <w:rsid w:val="001D2D3F"/>
    <w:rsid w:val="001D2E72"/>
    <w:rsid w:val="001D32B5"/>
    <w:rsid w:val="001D375F"/>
    <w:rsid w:val="001D3BBC"/>
    <w:rsid w:val="001D4CDF"/>
    <w:rsid w:val="001D628F"/>
    <w:rsid w:val="001D6578"/>
    <w:rsid w:val="001D6B94"/>
    <w:rsid w:val="001D762B"/>
    <w:rsid w:val="001E0037"/>
    <w:rsid w:val="001E0624"/>
    <w:rsid w:val="001E1BB8"/>
    <w:rsid w:val="001E26C6"/>
    <w:rsid w:val="001E27E9"/>
    <w:rsid w:val="001E3208"/>
    <w:rsid w:val="001E3526"/>
    <w:rsid w:val="001E3EF4"/>
    <w:rsid w:val="001E413A"/>
    <w:rsid w:val="001E4E70"/>
    <w:rsid w:val="001E5AFF"/>
    <w:rsid w:val="001E5F82"/>
    <w:rsid w:val="001E7136"/>
    <w:rsid w:val="001E7515"/>
    <w:rsid w:val="001E785C"/>
    <w:rsid w:val="001F02D0"/>
    <w:rsid w:val="001F06EA"/>
    <w:rsid w:val="001F10F2"/>
    <w:rsid w:val="001F114D"/>
    <w:rsid w:val="001F124E"/>
    <w:rsid w:val="001F1A25"/>
    <w:rsid w:val="001F1E6A"/>
    <w:rsid w:val="001F1F1B"/>
    <w:rsid w:val="001F279B"/>
    <w:rsid w:val="001F3216"/>
    <w:rsid w:val="001F34CE"/>
    <w:rsid w:val="001F3A85"/>
    <w:rsid w:val="001F418A"/>
    <w:rsid w:val="001F4D0F"/>
    <w:rsid w:val="001F5457"/>
    <w:rsid w:val="001F59D0"/>
    <w:rsid w:val="001F5B11"/>
    <w:rsid w:val="001F5B8F"/>
    <w:rsid w:val="001F5C2C"/>
    <w:rsid w:val="001F5E12"/>
    <w:rsid w:val="001F65ED"/>
    <w:rsid w:val="001F702A"/>
    <w:rsid w:val="001F740C"/>
    <w:rsid w:val="001F770D"/>
    <w:rsid w:val="001F7AE2"/>
    <w:rsid w:val="001F7AE8"/>
    <w:rsid w:val="001F7F6B"/>
    <w:rsid w:val="001F7FE0"/>
    <w:rsid w:val="002000D5"/>
    <w:rsid w:val="00201B5D"/>
    <w:rsid w:val="00202596"/>
    <w:rsid w:val="002026D5"/>
    <w:rsid w:val="00202A7A"/>
    <w:rsid w:val="00202AC2"/>
    <w:rsid w:val="00202B04"/>
    <w:rsid w:val="00202B16"/>
    <w:rsid w:val="0020338D"/>
    <w:rsid w:val="0020393A"/>
    <w:rsid w:val="00203AE6"/>
    <w:rsid w:val="0020468E"/>
    <w:rsid w:val="00206C1B"/>
    <w:rsid w:val="002071FA"/>
    <w:rsid w:val="0020726B"/>
    <w:rsid w:val="0020732D"/>
    <w:rsid w:val="00210331"/>
    <w:rsid w:val="00210B61"/>
    <w:rsid w:val="00210F93"/>
    <w:rsid w:val="00211F77"/>
    <w:rsid w:val="002129C0"/>
    <w:rsid w:val="00212D80"/>
    <w:rsid w:val="0021421D"/>
    <w:rsid w:val="00214A4A"/>
    <w:rsid w:val="002156B3"/>
    <w:rsid w:val="00215E46"/>
    <w:rsid w:val="0021615C"/>
    <w:rsid w:val="00216F0F"/>
    <w:rsid w:val="002170C5"/>
    <w:rsid w:val="00217DE3"/>
    <w:rsid w:val="002201B6"/>
    <w:rsid w:val="00220B59"/>
    <w:rsid w:val="00220E0E"/>
    <w:rsid w:val="0022144E"/>
    <w:rsid w:val="0022224F"/>
    <w:rsid w:val="00222749"/>
    <w:rsid w:val="00222CA3"/>
    <w:rsid w:val="00223142"/>
    <w:rsid w:val="00223743"/>
    <w:rsid w:val="00224345"/>
    <w:rsid w:val="00224502"/>
    <w:rsid w:val="00224CEB"/>
    <w:rsid w:val="002250B8"/>
    <w:rsid w:val="002267DD"/>
    <w:rsid w:val="00226A5D"/>
    <w:rsid w:val="00226F0B"/>
    <w:rsid w:val="0022739A"/>
    <w:rsid w:val="002277FB"/>
    <w:rsid w:val="00227A47"/>
    <w:rsid w:val="00227B23"/>
    <w:rsid w:val="00227D43"/>
    <w:rsid w:val="00231A73"/>
    <w:rsid w:val="00231F41"/>
    <w:rsid w:val="0023244D"/>
    <w:rsid w:val="0023283A"/>
    <w:rsid w:val="00232C75"/>
    <w:rsid w:val="00234849"/>
    <w:rsid w:val="00234C8C"/>
    <w:rsid w:val="00234D72"/>
    <w:rsid w:val="00235092"/>
    <w:rsid w:val="00235684"/>
    <w:rsid w:val="002360E8"/>
    <w:rsid w:val="0023635E"/>
    <w:rsid w:val="002374E2"/>
    <w:rsid w:val="002375D5"/>
    <w:rsid w:val="002403CE"/>
    <w:rsid w:val="0024199B"/>
    <w:rsid w:val="00241C34"/>
    <w:rsid w:val="00241E2F"/>
    <w:rsid w:val="0024204D"/>
    <w:rsid w:val="00242157"/>
    <w:rsid w:val="00242478"/>
    <w:rsid w:val="00243171"/>
    <w:rsid w:val="002436E4"/>
    <w:rsid w:val="0024398B"/>
    <w:rsid w:val="00244D51"/>
    <w:rsid w:val="00244D68"/>
    <w:rsid w:val="002451DE"/>
    <w:rsid w:val="002455F4"/>
    <w:rsid w:val="00245739"/>
    <w:rsid w:val="0024585D"/>
    <w:rsid w:val="0024597B"/>
    <w:rsid w:val="00245BA2"/>
    <w:rsid w:val="00245E8E"/>
    <w:rsid w:val="00245EDB"/>
    <w:rsid w:val="00246514"/>
    <w:rsid w:val="002466BE"/>
    <w:rsid w:val="00246AAC"/>
    <w:rsid w:val="002472A2"/>
    <w:rsid w:val="0025023E"/>
    <w:rsid w:val="0025037E"/>
    <w:rsid w:val="002506C2"/>
    <w:rsid w:val="00250AC1"/>
    <w:rsid w:val="00250E64"/>
    <w:rsid w:val="00250ED8"/>
    <w:rsid w:val="00251665"/>
    <w:rsid w:val="00252ECA"/>
    <w:rsid w:val="002535B9"/>
    <w:rsid w:val="0025411A"/>
    <w:rsid w:val="00254165"/>
    <w:rsid w:val="002542E2"/>
    <w:rsid w:val="002554F5"/>
    <w:rsid w:val="002560F7"/>
    <w:rsid w:val="0025614B"/>
    <w:rsid w:val="00256647"/>
    <w:rsid w:val="00256A57"/>
    <w:rsid w:val="002576F4"/>
    <w:rsid w:val="0025772F"/>
    <w:rsid w:val="00257BB3"/>
    <w:rsid w:val="002600EF"/>
    <w:rsid w:val="00261A90"/>
    <w:rsid w:val="00261DC7"/>
    <w:rsid w:val="0026223F"/>
    <w:rsid w:val="002629D3"/>
    <w:rsid w:val="00262B8C"/>
    <w:rsid w:val="00262F49"/>
    <w:rsid w:val="00263A32"/>
    <w:rsid w:val="00263E69"/>
    <w:rsid w:val="00264990"/>
    <w:rsid w:val="00265C24"/>
    <w:rsid w:val="002663BE"/>
    <w:rsid w:val="00266C80"/>
    <w:rsid w:val="00267211"/>
    <w:rsid w:val="00267D4B"/>
    <w:rsid w:val="00267F25"/>
    <w:rsid w:val="00267FFC"/>
    <w:rsid w:val="00270281"/>
    <w:rsid w:val="00270482"/>
    <w:rsid w:val="00271C5A"/>
    <w:rsid w:val="002722D8"/>
    <w:rsid w:val="00272523"/>
    <w:rsid w:val="00272913"/>
    <w:rsid w:val="00273CB3"/>
    <w:rsid w:val="00273CE3"/>
    <w:rsid w:val="00274576"/>
    <w:rsid w:val="00274A61"/>
    <w:rsid w:val="00274DBD"/>
    <w:rsid w:val="00275B6B"/>
    <w:rsid w:val="00276A17"/>
    <w:rsid w:val="00276AE4"/>
    <w:rsid w:val="0027700B"/>
    <w:rsid w:val="0027745C"/>
    <w:rsid w:val="002774E5"/>
    <w:rsid w:val="00277B75"/>
    <w:rsid w:val="00280467"/>
    <w:rsid w:val="002808D8"/>
    <w:rsid w:val="00280B43"/>
    <w:rsid w:val="002811B8"/>
    <w:rsid w:val="002815C2"/>
    <w:rsid w:val="002821CC"/>
    <w:rsid w:val="002825C0"/>
    <w:rsid w:val="00282640"/>
    <w:rsid w:val="00282762"/>
    <w:rsid w:val="00282826"/>
    <w:rsid w:val="0028310F"/>
    <w:rsid w:val="0028326F"/>
    <w:rsid w:val="00283AD4"/>
    <w:rsid w:val="00283EB2"/>
    <w:rsid w:val="002840D0"/>
    <w:rsid w:val="00284173"/>
    <w:rsid w:val="0028441D"/>
    <w:rsid w:val="0028549D"/>
    <w:rsid w:val="00285B09"/>
    <w:rsid w:val="00285C12"/>
    <w:rsid w:val="002860F6"/>
    <w:rsid w:val="00286E2B"/>
    <w:rsid w:val="00287A15"/>
    <w:rsid w:val="00290D05"/>
    <w:rsid w:val="00291771"/>
    <w:rsid w:val="00291D5E"/>
    <w:rsid w:val="00292254"/>
    <w:rsid w:val="00292D0D"/>
    <w:rsid w:val="0029301C"/>
    <w:rsid w:val="002930C2"/>
    <w:rsid w:val="00293874"/>
    <w:rsid w:val="00293B78"/>
    <w:rsid w:val="00294FFE"/>
    <w:rsid w:val="002953B3"/>
    <w:rsid w:val="00295D65"/>
    <w:rsid w:val="00296544"/>
    <w:rsid w:val="0029682E"/>
    <w:rsid w:val="00297D9F"/>
    <w:rsid w:val="002A068B"/>
    <w:rsid w:val="002A13EA"/>
    <w:rsid w:val="002A2C4A"/>
    <w:rsid w:val="002A2F28"/>
    <w:rsid w:val="002A3CE9"/>
    <w:rsid w:val="002A4239"/>
    <w:rsid w:val="002A4B85"/>
    <w:rsid w:val="002A4FC0"/>
    <w:rsid w:val="002A528E"/>
    <w:rsid w:val="002A5306"/>
    <w:rsid w:val="002A617C"/>
    <w:rsid w:val="002A6194"/>
    <w:rsid w:val="002A61AA"/>
    <w:rsid w:val="002A622A"/>
    <w:rsid w:val="002A6514"/>
    <w:rsid w:val="002A65E5"/>
    <w:rsid w:val="002A699C"/>
    <w:rsid w:val="002B0062"/>
    <w:rsid w:val="002B1C21"/>
    <w:rsid w:val="002B2369"/>
    <w:rsid w:val="002B25C2"/>
    <w:rsid w:val="002B25C4"/>
    <w:rsid w:val="002B2BC9"/>
    <w:rsid w:val="002B336D"/>
    <w:rsid w:val="002B3E9C"/>
    <w:rsid w:val="002B3EE7"/>
    <w:rsid w:val="002B4217"/>
    <w:rsid w:val="002B4738"/>
    <w:rsid w:val="002B47D7"/>
    <w:rsid w:val="002B5306"/>
    <w:rsid w:val="002B53C5"/>
    <w:rsid w:val="002B55E6"/>
    <w:rsid w:val="002B5896"/>
    <w:rsid w:val="002B58FE"/>
    <w:rsid w:val="002B5944"/>
    <w:rsid w:val="002B5ECD"/>
    <w:rsid w:val="002B6C72"/>
    <w:rsid w:val="002C0566"/>
    <w:rsid w:val="002C07A2"/>
    <w:rsid w:val="002C0FFD"/>
    <w:rsid w:val="002C24A0"/>
    <w:rsid w:val="002C3691"/>
    <w:rsid w:val="002C3762"/>
    <w:rsid w:val="002C3DE1"/>
    <w:rsid w:val="002C3F00"/>
    <w:rsid w:val="002C3FE0"/>
    <w:rsid w:val="002C43E4"/>
    <w:rsid w:val="002C44BD"/>
    <w:rsid w:val="002C66B6"/>
    <w:rsid w:val="002C7091"/>
    <w:rsid w:val="002C7838"/>
    <w:rsid w:val="002C7969"/>
    <w:rsid w:val="002C7A85"/>
    <w:rsid w:val="002D00E7"/>
    <w:rsid w:val="002D0101"/>
    <w:rsid w:val="002D0C1C"/>
    <w:rsid w:val="002D0F6B"/>
    <w:rsid w:val="002D13B5"/>
    <w:rsid w:val="002D142B"/>
    <w:rsid w:val="002D1C23"/>
    <w:rsid w:val="002D1F40"/>
    <w:rsid w:val="002D1FA4"/>
    <w:rsid w:val="002D295C"/>
    <w:rsid w:val="002D29B4"/>
    <w:rsid w:val="002D2E2F"/>
    <w:rsid w:val="002D2F0E"/>
    <w:rsid w:val="002D31B7"/>
    <w:rsid w:val="002D3367"/>
    <w:rsid w:val="002D41B0"/>
    <w:rsid w:val="002D4A40"/>
    <w:rsid w:val="002D4DDE"/>
    <w:rsid w:val="002D50EE"/>
    <w:rsid w:val="002D5479"/>
    <w:rsid w:val="002D5C12"/>
    <w:rsid w:val="002D6620"/>
    <w:rsid w:val="002D7B30"/>
    <w:rsid w:val="002E09D4"/>
    <w:rsid w:val="002E124C"/>
    <w:rsid w:val="002E132E"/>
    <w:rsid w:val="002E1EB4"/>
    <w:rsid w:val="002E2171"/>
    <w:rsid w:val="002E239A"/>
    <w:rsid w:val="002E2813"/>
    <w:rsid w:val="002E3199"/>
    <w:rsid w:val="002E33F5"/>
    <w:rsid w:val="002E39DF"/>
    <w:rsid w:val="002E3AE7"/>
    <w:rsid w:val="002E411E"/>
    <w:rsid w:val="002E4512"/>
    <w:rsid w:val="002E51BE"/>
    <w:rsid w:val="002E59D1"/>
    <w:rsid w:val="002E704D"/>
    <w:rsid w:val="002E7453"/>
    <w:rsid w:val="002E74A3"/>
    <w:rsid w:val="002E7ACC"/>
    <w:rsid w:val="002F020E"/>
    <w:rsid w:val="002F0265"/>
    <w:rsid w:val="002F04B4"/>
    <w:rsid w:val="002F08DF"/>
    <w:rsid w:val="002F14EB"/>
    <w:rsid w:val="002F22A3"/>
    <w:rsid w:val="002F25B0"/>
    <w:rsid w:val="002F2BDD"/>
    <w:rsid w:val="002F365B"/>
    <w:rsid w:val="002F3CBC"/>
    <w:rsid w:val="002F3D97"/>
    <w:rsid w:val="002F4B39"/>
    <w:rsid w:val="002F4B47"/>
    <w:rsid w:val="002F5054"/>
    <w:rsid w:val="002F5635"/>
    <w:rsid w:val="002F58D2"/>
    <w:rsid w:val="002F58D8"/>
    <w:rsid w:val="002F5A0C"/>
    <w:rsid w:val="002F5A69"/>
    <w:rsid w:val="002F5F9B"/>
    <w:rsid w:val="002F6063"/>
    <w:rsid w:val="002F6148"/>
    <w:rsid w:val="002F7994"/>
    <w:rsid w:val="00301206"/>
    <w:rsid w:val="00302FF7"/>
    <w:rsid w:val="0030345B"/>
    <w:rsid w:val="0030399A"/>
    <w:rsid w:val="003045E3"/>
    <w:rsid w:val="00304877"/>
    <w:rsid w:val="00304D13"/>
    <w:rsid w:val="003054F7"/>
    <w:rsid w:val="003057FF"/>
    <w:rsid w:val="00305C3D"/>
    <w:rsid w:val="00306BFD"/>
    <w:rsid w:val="0031005D"/>
    <w:rsid w:val="0031116F"/>
    <w:rsid w:val="00311C0B"/>
    <w:rsid w:val="00312367"/>
    <w:rsid w:val="00312370"/>
    <w:rsid w:val="003130E6"/>
    <w:rsid w:val="003137D8"/>
    <w:rsid w:val="00313D41"/>
    <w:rsid w:val="0031424E"/>
    <w:rsid w:val="00314263"/>
    <w:rsid w:val="003145A0"/>
    <w:rsid w:val="00314990"/>
    <w:rsid w:val="00314DB4"/>
    <w:rsid w:val="003150EF"/>
    <w:rsid w:val="00315B8A"/>
    <w:rsid w:val="00316541"/>
    <w:rsid w:val="0031678B"/>
    <w:rsid w:val="00316A97"/>
    <w:rsid w:val="00316FA2"/>
    <w:rsid w:val="0031714B"/>
    <w:rsid w:val="0032044E"/>
    <w:rsid w:val="00320754"/>
    <w:rsid w:val="003207DA"/>
    <w:rsid w:val="003216CB"/>
    <w:rsid w:val="003217C5"/>
    <w:rsid w:val="00321CA5"/>
    <w:rsid w:val="00321EA0"/>
    <w:rsid w:val="00322BF2"/>
    <w:rsid w:val="00323880"/>
    <w:rsid w:val="003238EA"/>
    <w:rsid w:val="00326477"/>
    <w:rsid w:val="003266BD"/>
    <w:rsid w:val="0032693F"/>
    <w:rsid w:val="003270DB"/>
    <w:rsid w:val="0032733B"/>
    <w:rsid w:val="0032772E"/>
    <w:rsid w:val="00327A2A"/>
    <w:rsid w:val="00330E89"/>
    <w:rsid w:val="0033121F"/>
    <w:rsid w:val="0033141E"/>
    <w:rsid w:val="00331549"/>
    <w:rsid w:val="00332612"/>
    <w:rsid w:val="00332687"/>
    <w:rsid w:val="00332D75"/>
    <w:rsid w:val="00332FCC"/>
    <w:rsid w:val="00333719"/>
    <w:rsid w:val="003342CD"/>
    <w:rsid w:val="003347DE"/>
    <w:rsid w:val="00335378"/>
    <w:rsid w:val="00335806"/>
    <w:rsid w:val="00335D96"/>
    <w:rsid w:val="00335DD7"/>
    <w:rsid w:val="00336930"/>
    <w:rsid w:val="00336E83"/>
    <w:rsid w:val="00337315"/>
    <w:rsid w:val="00337757"/>
    <w:rsid w:val="003378F6"/>
    <w:rsid w:val="00337A8E"/>
    <w:rsid w:val="003401EB"/>
    <w:rsid w:val="003407F6"/>
    <w:rsid w:val="003417A6"/>
    <w:rsid w:val="003418BB"/>
    <w:rsid w:val="003419AC"/>
    <w:rsid w:val="00342FCF"/>
    <w:rsid w:val="00343213"/>
    <w:rsid w:val="003437E1"/>
    <w:rsid w:val="00343E90"/>
    <w:rsid w:val="00343EB9"/>
    <w:rsid w:val="00344B4A"/>
    <w:rsid w:val="0034513B"/>
    <w:rsid w:val="003455D5"/>
    <w:rsid w:val="00346D0D"/>
    <w:rsid w:val="00346D23"/>
    <w:rsid w:val="00347536"/>
    <w:rsid w:val="00347A09"/>
    <w:rsid w:val="003502F6"/>
    <w:rsid w:val="003503BA"/>
    <w:rsid w:val="003505A4"/>
    <w:rsid w:val="003511D2"/>
    <w:rsid w:val="00351E3C"/>
    <w:rsid w:val="0035230D"/>
    <w:rsid w:val="0035275E"/>
    <w:rsid w:val="00352901"/>
    <w:rsid w:val="00352A43"/>
    <w:rsid w:val="0035324E"/>
    <w:rsid w:val="003537AA"/>
    <w:rsid w:val="00353F01"/>
    <w:rsid w:val="00354A05"/>
    <w:rsid w:val="00355327"/>
    <w:rsid w:val="0035548B"/>
    <w:rsid w:val="00356446"/>
    <w:rsid w:val="00356EE0"/>
    <w:rsid w:val="0035754D"/>
    <w:rsid w:val="003579A1"/>
    <w:rsid w:val="00357B2C"/>
    <w:rsid w:val="00357C5D"/>
    <w:rsid w:val="00360783"/>
    <w:rsid w:val="00361621"/>
    <w:rsid w:val="0036236B"/>
    <w:rsid w:val="00362752"/>
    <w:rsid w:val="00362E15"/>
    <w:rsid w:val="00362EF8"/>
    <w:rsid w:val="003632E8"/>
    <w:rsid w:val="00363F13"/>
    <w:rsid w:val="0036476C"/>
    <w:rsid w:val="003664FA"/>
    <w:rsid w:val="00366885"/>
    <w:rsid w:val="00366B18"/>
    <w:rsid w:val="00366D09"/>
    <w:rsid w:val="00367EFC"/>
    <w:rsid w:val="0037024B"/>
    <w:rsid w:val="00370E00"/>
    <w:rsid w:val="0037137A"/>
    <w:rsid w:val="003715B6"/>
    <w:rsid w:val="003715B8"/>
    <w:rsid w:val="00371856"/>
    <w:rsid w:val="00371F24"/>
    <w:rsid w:val="00372136"/>
    <w:rsid w:val="0037363D"/>
    <w:rsid w:val="003738C0"/>
    <w:rsid w:val="00373E85"/>
    <w:rsid w:val="00374A42"/>
    <w:rsid w:val="00375D63"/>
    <w:rsid w:val="0037600A"/>
    <w:rsid w:val="00376FE4"/>
    <w:rsid w:val="00377BF7"/>
    <w:rsid w:val="00380404"/>
    <w:rsid w:val="00380E63"/>
    <w:rsid w:val="00380F7C"/>
    <w:rsid w:val="00381493"/>
    <w:rsid w:val="0038151E"/>
    <w:rsid w:val="00382972"/>
    <w:rsid w:val="003830F5"/>
    <w:rsid w:val="0038353F"/>
    <w:rsid w:val="00383769"/>
    <w:rsid w:val="00383D7A"/>
    <w:rsid w:val="003860BA"/>
    <w:rsid w:val="00387AA0"/>
    <w:rsid w:val="00387E85"/>
    <w:rsid w:val="00390765"/>
    <w:rsid w:val="00390989"/>
    <w:rsid w:val="00390AC6"/>
    <w:rsid w:val="00390B40"/>
    <w:rsid w:val="003916C8"/>
    <w:rsid w:val="003920D1"/>
    <w:rsid w:val="003924A7"/>
    <w:rsid w:val="0039258A"/>
    <w:rsid w:val="003926EB"/>
    <w:rsid w:val="00393388"/>
    <w:rsid w:val="0039380C"/>
    <w:rsid w:val="00394761"/>
    <w:rsid w:val="00395321"/>
    <w:rsid w:val="0039532D"/>
    <w:rsid w:val="00395378"/>
    <w:rsid w:val="003956F7"/>
    <w:rsid w:val="00396136"/>
    <w:rsid w:val="00397903"/>
    <w:rsid w:val="00397C6C"/>
    <w:rsid w:val="003A03DE"/>
    <w:rsid w:val="003A0B11"/>
    <w:rsid w:val="003A0DA3"/>
    <w:rsid w:val="003A1013"/>
    <w:rsid w:val="003A1543"/>
    <w:rsid w:val="003A1B2A"/>
    <w:rsid w:val="003A2CC4"/>
    <w:rsid w:val="003A2D5D"/>
    <w:rsid w:val="003A32A5"/>
    <w:rsid w:val="003A4ACE"/>
    <w:rsid w:val="003A5628"/>
    <w:rsid w:val="003A5F36"/>
    <w:rsid w:val="003A5F8C"/>
    <w:rsid w:val="003A6B5A"/>
    <w:rsid w:val="003A706E"/>
    <w:rsid w:val="003A7ABA"/>
    <w:rsid w:val="003A7DE5"/>
    <w:rsid w:val="003B01EB"/>
    <w:rsid w:val="003B0938"/>
    <w:rsid w:val="003B0B15"/>
    <w:rsid w:val="003B0B67"/>
    <w:rsid w:val="003B16B9"/>
    <w:rsid w:val="003B2B74"/>
    <w:rsid w:val="003B3108"/>
    <w:rsid w:val="003B3802"/>
    <w:rsid w:val="003B3913"/>
    <w:rsid w:val="003B3EAB"/>
    <w:rsid w:val="003B401D"/>
    <w:rsid w:val="003B4EA9"/>
    <w:rsid w:val="003B4F65"/>
    <w:rsid w:val="003B51E1"/>
    <w:rsid w:val="003B58EB"/>
    <w:rsid w:val="003B6862"/>
    <w:rsid w:val="003B70A0"/>
    <w:rsid w:val="003B7387"/>
    <w:rsid w:val="003C0426"/>
    <w:rsid w:val="003C09DA"/>
    <w:rsid w:val="003C0A99"/>
    <w:rsid w:val="003C0CBE"/>
    <w:rsid w:val="003C0EB6"/>
    <w:rsid w:val="003C1E4F"/>
    <w:rsid w:val="003C2E7B"/>
    <w:rsid w:val="003C3823"/>
    <w:rsid w:val="003C4166"/>
    <w:rsid w:val="003C4760"/>
    <w:rsid w:val="003C4C38"/>
    <w:rsid w:val="003C55A8"/>
    <w:rsid w:val="003C60BD"/>
    <w:rsid w:val="003C734F"/>
    <w:rsid w:val="003C7CF7"/>
    <w:rsid w:val="003D0BD6"/>
    <w:rsid w:val="003D0D04"/>
    <w:rsid w:val="003D0ECC"/>
    <w:rsid w:val="003D1A85"/>
    <w:rsid w:val="003D21B6"/>
    <w:rsid w:val="003D2228"/>
    <w:rsid w:val="003D34F7"/>
    <w:rsid w:val="003D4BA9"/>
    <w:rsid w:val="003D4BC2"/>
    <w:rsid w:val="003D4EA0"/>
    <w:rsid w:val="003D501F"/>
    <w:rsid w:val="003D5E1B"/>
    <w:rsid w:val="003D64F5"/>
    <w:rsid w:val="003D660A"/>
    <w:rsid w:val="003D6BD9"/>
    <w:rsid w:val="003D6F21"/>
    <w:rsid w:val="003E00A8"/>
    <w:rsid w:val="003E11E3"/>
    <w:rsid w:val="003E13D3"/>
    <w:rsid w:val="003E202A"/>
    <w:rsid w:val="003E21F4"/>
    <w:rsid w:val="003E250D"/>
    <w:rsid w:val="003E251A"/>
    <w:rsid w:val="003E2BC2"/>
    <w:rsid w:val="003E35FA"/>
    <w:rsid w:val="003E3947"/>
    <w:rsid w:val="003E5101"/>
    <w:rsid w:val="003E52CA"/>
    <w:rsid w:val="003E5AB2"/>
    <w:rsid w:val="003E681D"/>
    <w:rsid w:val="003E6A0F"/>
    <w:rsid w:val="003E6BD0"/>
    <w:rsid w:val="003E70A2"/>
    <w:rsid w:val="003E731C"/>
    <w:rsid w:val="003E7358"/>
    <w:rsid w:val="003E7644"/>
    <w:rsid w:val="003E7984"/>
    <w:rsid w:val="003F020B"/>
    <w:rsid w:val="003F0B47"/>
    <w:rsid w:val="003F1050"/>
    <w:rsid w:val="003F18AF"/>
    <w:rsid w:val="003F1AA0"/>
    <w:rsid w:val="003F20CF"/>
    <w:rsid w:val="003F2725"/>
    <w:rsid w:val="003F2BC1"/>
    <w:rsid w:val="003F364C"/>
    <w:rsid w:val="003F4387"/>
    <w:rsid w:val="003F438E"/>
    <w:rsid w:val="003F44AB"/>
    <w:rsid w:val="003F4CBB"/>
    <w:rsid w:val="003F5128"/>
    <w:rsid w:val="003F5793"/>
    <w:rsid w:val="003F65B4"/>
    <w:rsid w:val="003F6733"/>
    <w:rsid w:val="003F78A1"/>
    <w:rsid w:val="003F78EF"/>
    <w:rsid w:val="003F7AD8"/>
    <w:rsid w:val="004016FE"/>
    <w:rsid w:val="00402291"/>
    <w:rsid w:val="004022ED"/>
    <w:rsid w:val="00402B46"/>
    <w:rsid w:val="00402F71"/>
    <w:rsid w:val="00403112"/>
    <w:rsid w:val="004033BD"/>
    <w:rsid w:val="00403567"/>
    <w:rsid w:val="00403852"/>
    <w:rsid w:val="00404497"/>
    <w:rsid w:val="00404F6D"/>
    <w:rsid w:val="0040522A"/>
    <w:rsid w:val="00405487"/>
    <w:rsid w:val="004056D0"/>
    <w:rsid w:val="00405853"/>
    <w:rsid w:val="004058D2"/>
    <w:rsid w:val="00406759"/>
    <w:rsid w:val="00406F10"/>
    <w:rsid w:val="00407B18"/>
    <w:rsid w:val="004101BC"/>
    <w:rsid w:val="00410222"/>
    <w:rsid w:val="00410320"/>
    <w:rsid w:val="00410C2F"/>
    <w:rsid w:val="00410E0F"/>
    <w:rsid w:val="00411492"/>
    <w:rsid w:val="004115EE"/>
    <w:rsid w:val="00411C31"/>
    <w:rsid w:val="00411F4A"/>
    <w:rsid w:val="004125DF"/>
    <w:rsid w:val="00412B45"/>
    <w:rsid w:val="0041328D"/>
    <w:rsid w:val="0041381B"/>
    <w:rsid w:val="00413A61"/>
    <w:rsid w:val="00414179"/>
    <w:rsid w:val="0041520C"/>
    <w:rsid w:val="00415995"/>
    <w:rsid w:val="00415A1B"/>
    <w:rsid w:val="00415C1F"/>
    <w:rsid w:val="00416998"/>
    <w:rsid w:val="004172AA"/>
    <w:rsid w:val="004172E1"/>
    <w:rsid w:val="0042007C"/>
    <w:rsid w:val="004207F4"/>
    <w:rsid w:val="0042096C"/>
    <w:rsid w:val="00420984"/>
    <w:rsid w:val="00421414"/>
    <w:rsid w:val="00421E87"/>
    <w:rsid w:val="00422027"/>
    <w:rsid w:val="00422103"/>
    <w:rsid w:val="00422355"/>
    <w:rsid w:val="004224BA"/>
    <w:rsid w:val="0042296C"/>
    <w:rsid w:val="0042381D"/>
    <w:rsid w:val="00423933"/>
    <w:rsid w:val="00423FAB"/>
    <w:rsid w:val="0042429B"/>
    <w:rsid w:val="00424B20"/>
    <w:rsid w:val="00426323"/>
    <w:rsid w:val="00427117"/>
    <w:rsid w:val="00427295"/>
    <w:rsid w:val="00430057"/>
    <w:rsid w:val="004301E9"/>
    <w:rsid w:val="00430262"/>
    <w:rsid w:val="0043047D"/>
    <w:rsid w:val="0043083B"/>
    <w:rsid w:val="0043085E"/>
    <w:rsid w:val="00430ADD"/>
    <w:rsid w:val="0043145D"/>
    <w:rsid w:val="004320B2"/>
    <w:rsid w:val="00432452"/>
    <w:rsid w:val="00432987"/>
    <w:rsid w:val="004329D9"/>
    <w:rsid w:val="00432C34"/>
    <w:rsid w:val="00433069"/>
    <w:rsid w:val="004330B1"/>
    <w:rsid w:val="00433468"/>
    <w:rsid w:val="00433929"/>
    <w:rsid w:val="00433D83"/>
    <w:rsid w:val="00433F16"/>
    <w:rsid w:val="00434133"/>
    <w:rsid w:val="004341A4"/>
    <w:rsid w:val="004347AB"/>
    <w:rsid w:val="00434B5A"/>
    <w:rsid w:val="00434CA8"/>
    <w:rsid w:val="004351E0"/>
    <w:rsid w:val="00435B76"/>
    <w:rsid w:val="00435E00"/>
    <w:rsid w:val="00435FAB"/>
    <w:rsid w:val="004360CC"/>
    <w:rsid w:val="00436136"/>
    <w:rsid w:val="0043628A"/>
    <w:rsid w:val="00436455"/>
    <w:rsid w:val="00436FA7"/>
    <w:rsid w:val="00440181"/>
    <w:rsid w:val="004404CC"/>
    <w:rsid w:val="00440568"/>
    <w:rsid w:val="00440C03"/>
    <w:rsid w:val="00440FCA"/>
    <w:rsid w:val="00441849"/>
    <w:rsid w:val="004418E3"/>
    <w:rsid w:val="00441C4B"/>
    <w:rsid w:val="0044228D"/>
    <w:rsid w:val="00442711"/>
    <w:rsid w:val="004432A5"/>
    <w:rsid w:val="00443A67"/>
    <w:rsid w:val="004442A1"/>
    <w:rsid w:val="00444457"/>
    <w:rsid w:val="00445105"/>
    <w:rsid w:val="00445DCB"/>
    <w:rsid w:val="00446014"/>
    <w:rsid w:val="0044625C"/>
    <w:rsid w:val="0044663A"/>
    <w:rsid w:val="00446E48"/>
    <w:rsid w:val="0044709F"/>
    <w:rsid w:val="00447262"/>
    <w:rsid w:val="0044737F"/>
    <w:rsid w:val="004476BC"/>
    <w:rsid w:val="0044791B"/>
    <w:rsid w:val="00447F64"/>
    <w:rsid w:val="00450012"/>
    <w:rsid w:val="0045019A"/>
    <w:rsid w:val="00451653"/>
    <w:rsid w:val="00451670"/>
    <w:rsid w:val="00451B89"/>
    <w:rsid w:val="00451C98"/>
    <w:rsid w:val="00451FFF"/>
    <w:rsid w:val="004524A0"/>
    <w:rsid w:val="00453755"/>
    <w:rsid w:val="00454A31"/>
    <w:rsid w:val="00454E80"/>
    <w:rsid w:val="00455507"/>
    <w:rsid w:val="00455991"/>
    <w:rsid w:val="00455A9C"/>
    <w:rsid w:val="00456056"/>
    <w:rsid w:val="00456386"/>
    <w:rsid w:val="00456501"/>
    <w:rsid w:val="004568D0"/>
    <w:rsid w:val="004572A3"/>
    <w:rsid w:val="00457AFE"/>
    <w:rsid w:val="004600EF"/>
    <w:rsid w:val="00460823"/>
    <w:rsid w:val="004624E9"/>
    <w:rsid w:val="00464877"/>
    <w:rsid w:val="00464F61"/>
    <w:rsid w:val="00465125"/>
    <w:rsid w:val="00465340"/>
    <w:rsid w:val="004658A6"/>
    <w:rsid w:val="0046612D"/>
    <w:rsid w:val="004664AA"/>
    <w:rsid w:val="00466A3A"/>
    <w:rsid w:val="004677BA"/>
    <w:rsid w:val="00467F94"/>
    <w:rsid w:val="004704CB"/>
    <w:rsid w:val="00470A5F"/>
    <w:rsid w:val="00470D99"/>
    <w:rsid w:val="00470E52"/>
    <w:rsid w:val="00471244"/>
    <w:rsid w:val="00471417"/>
    <w:rsid w:val="00471797"/>
    <w:rsid w:val="00472222"/>
    <w:rsid w:val="00473107"/>
    <w:rsid w:val="00473208"/>
    <w:rsid w:val="00473297"/>
    <w:rsid w:val="0047393E"/>
    <w:rsid w:val="00473FA3"/>
    <w:rsid w:val="004747B7"/>
    <w:rsid w:val="00474B50"/>
    <w:rsid w:val="00474C99"/>
    <w:rsid w:val="00474EC3"/>
    <w:rsid w:val="00475848"/>
    <w:rsid w:val="00475D9E"/>
    <w:rsid w:val="00476503"/>
    <w:rsid w:val="00476759"/>
    <w:rsid w:val="0047687E"/>
    <w:rsid w:val="00476DE8"/>
    <w:rsid w:val="00476DF4"/>
    <w:rsid w:val="00480025"/>
    <w:rsid w:val="00480117"/>
    <w:rsid w:val="004805B8"/>
    <w:rsid w:val="0048070C"/>
    <w:rsid w:val="00480E7C"/>
    <w:rsid w:val="00481CD7"/>
    <w:rsid w:val="00481D03"/>
    <w:rsid w:val="0048266B"/>
    <w:rsid w:val="00483031"/>
    <w:rsid w:val="00483383"/>
    <w:rsid w:val="00484466"/>
    <w:rsid w:val="004847A6"/>
    <w:rsid w:val="00484FC4"/>
    <w:rsid w:val="00485222"/>
    <w:rsid w:val="00485800"/>
    <w:rsid w:val="004859B0"/>
    <w:rsid w:val="00485BCE"/>
    <w:rsid w:val="00485DC8"/>
    <w:rsid w:val="0048623E"/>
    <w:rsid w:val="0048656B"/>
    <w:rsid w:val="00486CB4"/>
    <w:rsid w:val="00487092"/>
    <w:rsid w:val="004871C8"/>
    <w:rsid w:val="004871F1"/>
    <w:rsid w:val="00490EAF"/>
    <w:rsid w:val="004911B2"/>
    <w:rsid w:val="0049216D"/>
    <w:rsid w:val="00492419"/>
    <w:rsid w:val="00492713"/>
    <w:rsid w:val="00492CBA"/>
    <w:rsid w:val="00493D25"/>
    <w:rsid w:val="00494F82"/>
    <w:rsid w:val="004950E1"/>
    <w:rsid w:val="004952CC"/>
    <w:rsid w:val="00495D4D"/>
    <w:rsid w:val="00495EE8"/>
    <w:rsid w:val="00496094"/>
    <w:rsid w:val="00496596"/>
    <w:rsid w:val="00496665"/>
    <w:rsid w:val="004976C2"/>
    <w:rsid w:val="00497A0E"/>
    <w:rsid w:val="004A1AEC"/>
    <w:rsid w:val="004A2CF1"/>
    <w:rsid w:val="004A3359"/>
    <w:rsid w:val="004A42C3"/>
    <w:rsid w:val="004A49D1"/>
    <w:rsid w:val="004A4CE4"/>
    <w:rsid w:val="004A525F"/>
    <w:rsid w:val="004A53D2"/>
    <w:rsid w:val="004A5755"/>
    <w:rsid w:val="004A5B0B"/>
    <w:rsid w:val="004A5ED3"/>
    <w:rsid w:val="004A5F54"/>
    <w:rsid w:val="004A63B6"/>
    <w:rsid w:val="004A6578"/>
    <w:rsid w:val="004A6760"/>
    <w:rsid w:val="004A7D34"/>
    <w:rsid w:val="004B04FA"/>
    <w:rsid w:val="004B0B38"/>
    <w:rsid w:val="004B0D8B"/>
    <w:rsid w:val="004B1E3E"/>
    <w:rsid w:val="004B20CD"/>
    <w:rsid w:val="004B25EE"/>
    <w:rsid w:val="004B373F"/>
    <w:rsid w:val="004B4AD4"/>
    <w:rsid w:val="004B4B02"/>
    <w:rsid w:val="004B4FA6"/>
    <w:rsid w:val="004B54EB"/>
    <w:rsid w:val="004B5C35"/>
    <w:rsid w:val="004B5DB8"/>
    <w:rsid w:val="004B628C"/>
    <w:rsid w:val="004B678A"/>
    <w:rsid w:val="004B7521"/>
    <w:rsid w:val="004C0031"/>
    <w:rsid w:val="004C1256"/>
    <w:rsid w:val="004C14E6"/>
    <w:rsid w:val="004C2326"/>
    <w:rsid w:val="004C3238"/>
    <w:rsid w:val="004C3620"/>
    <w:rsid w:val="004C38F6"/>
    <w:rsid w:val="004C3A0D"/>
    <w:rsid w:val="004C48FE"/>
    <w:rsid w:val="004C4E63"/>
    <w:rsid w:val="004C609E"/>
    <w:rsid w:val="004C65BC"/>
    <w:rsid w:val="004C6624"/>
    <w:rsid w:val="004C7283"/>
    <w:rsid w:val="004D0098"/>
    <w:rsid w:val="004D0250"/>
    <w:rsid w:val="004D0A33"/>
    <w:rsid w:val="004D128F"/>
    <w:rsid w:val="004D19DC"/>
    <w:rsid w:val="004D27E8"/>
    <w:rsid w:val="004D29C0"/>
    <w:rsid w:val="004D2E04"/>
    <w:rsid w:val="004D3185"/>
    <w:rsid w:val="004D35AA"/>
    <w:rsid w:val="004D3B36"/>
    <w:rsid w:val="004D4361"/>
    <w:rsid w:val="004D4530"/>
    <w:rsid w:val="004D49AB"/>
    <w:rsid w:val="004D4F92"/>
    <w:rsid w:val="004D553A"/>
    <w:rsid w:val="004D5815"/>
    <w:rsid w:val="004D593E"/>
    <w:rsid w:val="004D6D46"/>
    <w:rsid w:val="004D798F"/>
    <w:rsid w:val="004D7DFB"/>
    <w:rsid w:val="004D7FB0"/>
    <w:rsid w:val="004E0190"/>
    <w:rsid w:val="004E082E"/>
    <w:rsid w:val="004E084A"/>
    <w:rsid w:val="004E0903"/>
    <w:rsid w:val="004E0BC6"/>
    <w:rsid w:val="004E0D67"/>
    <w:rsid w:val="004E24BE"/>
    <w:rsid w:val="004E297B"/>
    <w:rsid w:val="004E2EAF"/>
    <w:rsid w:val="004E43E9"/>
    <w:rsid w:val="004E4AF9"/>
    <w:rsid w:val="004E5080"/>
    <w:rsid w:val="004E5324"/>
    <w:rsid w:val="004E5AED"/>
    <w:rsid w:val="004E5C23"/>
    <w:rsid w:val="004E5CD2"/>
    <w:rsid w:val="004E629E"/>
    <w:rsid w:val="004E6383"/>
    <w:rsid w:val="004E64D5"/>
    <w:rsid w:val="004E7D2B"/>
    <w:rsid w:val="004E7FE1"/>
    <w:rsid w:val="004F0590"/>
    <w:rsid w:val="004F0C8F"/>
    <w:rsid w:val="004F26C1"/>
    <w:rsid w:val="004F3339"/>
    <w:rsid w:val="004F4F4B"/>
    <w:rsid w:val="004F573D"/>
    <w:rsid w:val="004F5C92"/>
    <w:rsid w:val="004F5D34"/>
    <w:rsid w:val="004F60CA"/>
    <w:rsid w:val="004F68D6"/>
    <w:rsid w:val="004F6E9E"/>
    <w:rsid w:val="004F78AE"/>
    <w:rsid w:val="004F7A07"/>
    <w:rsid w:val="004F7C01"/>
    <w:rsid w:val="004F7C85"/>
    <w:rsid w:val="004F7CD7"/>
    <w:rsid w:val="004F7E10"/>
    <w:rsid w:val="005000A2"/>
    <w:rsid w:val="00500E0E"/>
    <w:rsid w:val="0050101C"/>
    <w:rsid w:val="005013AB"/>
    <w:rsid w:val="00501AC9"/>
    <w:rsid w:val="00501D53"/>
    <w:rsid w:val="00501DA7"/>
    <w:rsid w:val="00501DBE"/>
    <w:rsid w:val="0050228B"/>
    <w:rsid w:val="00502A46"/>
    <w:rsid w:val="00502E32"/>
    <w:rsid w:val="00502FE2"/>
    <w:rsid w:val="0050394C"/>
    <w:rsid w:val="00503B7E"/>
    <w:rsid w:val="00503E20"/>
    <w:rsid w:val="005048CA"/>
    <w:rsid w:val="005049C5"/>
    <w:rsid w:val="00504C54"/>
    <w:rsid w:val="005055CE"/>
    <w:rsid w:val="00505F62"/>
    <w:rsid w:val="005061AE"/>
    <w:rsid w:val="00506305"/>
    <w:rsid w:val="00506537"/>
    <w:rsid w:val="00506A79"/>
    <w:rsid w:val="00506C49"/>
    <w:rsid w:val="005071D0"/>
    <w:rsid w:val="005075A5"/>
    <w:rsid w:val="00507645"/>
    <w:rsid w:val="005079FD"/>
    <w:rsid w:val="00510190"/>
    <w:rsid w:val="005102DE"/>
    <w:rsid w:val="00510A96"/>
    <w:rsid w:val="00510FBC"/>
    <w:rsid w:val="005113FB"/>
    <w:rsid w:val="005114F1"/>
    <w:rsid w:val="00511E9D"/>
    <w:rsid w:val="0051253B"/>
    <w:rsid w:val="005125FD"/>
    <w:rsid w:val="00512AB7"/>
    <w:rsid w:val="0051347F"/>
    <w:rsid w:val="005140E3"/>
    <w:rsid w:val="005140F3"/>
    <w:rsid w:val="00514B15"/>
    <w:rsid w:val="0051564E"/>
    <w:rsid w:val="005158A8"/>
    <w:rsid w:val="005161C1"/>
    <w:rsid w:val="00520397"/>
    <w:rsid w:val="00521463"/>
    <w:rsid w:val="00521619"/>
    <w:rsid w:val="005216A8"/>
    <w:rsid w:val="005218D4"/>
    <w:rsid w:val="00523933"/>
    <w:rsid w:val="00524962"/>
    <w:rsid w:val="00524B42"/>
    <w:rsid w:val="00524CD7"/>
    <w:rsid w:val="00525310"/>
    <w:rsid w:val="00527558"/>
    <w:rsid w:val="00530A3F"/>
    <w:rsid w:val="00530B0E"/>
    <w:rsid w:val="005311A7"/>
    <w:rsid w:val="00531340"/>
    <w:rsid w:val="0053147F"/>
    <w:rsid w:val="0053189E"/>
    <w:rsid w:val="0053238F"/>
    <w:rsid w:val="00532C82"/>
    <w:rsid w:val="00533AA0"/>
    <w:rsid w:val="00534575"/>
    <w:rsid w:val="00534848"/>
    <w:rsid w:val="00534B65"/>
    <w:rsid w:val="00534F2F"/>
    <w:rsid w:val="005356AF"/>
    <w:rsid w:val="00535E7B"/>
    <w:rsid w:val="00536108"/>
    <w:rsid w:val="005368E1"/>
    <w:rsid w:val="00536CB7"/>
    <w:rsid w:val="00537CAC"/>
    <w:rsid w:val="00537D98"/>
    <w:rsid w:val="00537E52"/>
    <w:rsid w:val="005401E9"/>
    <w:rsid w:val="005405CB"/>
    <w:rsid w:val="0054086A"/>
    <w:rsid w:val="005408B2"/>
    <w:rsid w:val="0054106D"/>
    <w:rsid w:val="00541122"/>
    <w:rsid w:val="0054231B"/>
    <w:rsid w:val="00542470"/>
    <w:rsid w:val="00542601"/>
    <w:rsid w:val="0054262D"/>
    <w:rsid w:val="005426AC"/>
    <w:rsid w:val="00543728"/>
    <w:rsid w:val="0054423F"/>
    <w:rsid w:val="00544358"/>
    <w:rsid w:val="0054445E"/>
    <w:rsid w:val="005448F2"/>
    <w:rsid w:val="0054575B"/>
    <w:rsid w:val="00545951"/>
    <w:rsid w:val="0054598A"/>
    <w:rsid w:val="00545F44"/>
    <w:rsid w:val="00546020"/>
    <w:rsid w:val="0054643C"/>
    <w:rsid w:val="00546E31"/>
    <w:rsid w:val="00547328"/>
    <w:rsid w:val="0055016B"/>
    <w:rsid w:val="00550419"/>
    <w:rsid w:val="00550595"/>
    <w:rsid w:val="00550B82"/>
    <w:rsid w:val="0055131E"/>
    <w:rsid w:val="00551EDC"/>
    <w:rsid w:val="00552354"/>
    <w:rsid w:val="00552779"/>
    <w:rsid w:val="0055286B"/>
    <w:rsid w:val="005531DE"/>
    <w:rsid w:val="0055340F"/>
    <w:rsid w:val="0055352F"/>
    <w:rsid w:val="00553596"/>
    <w:rsid w:val="005550C8"/>
    <w:rsid w:val="00555B62"/>
    <w:rsid w:val="00556363"/>
    <w:rsid w:val="0055658F"/>
    <w:rsid w:val="00557177"/>
    <w:rsid w:val="005573F7"/>
    <w:rsid w:val="005577B1"/>
    <w:rsid w:val="00561C30"/>
    <w:rsid w:val="00561C99"/>
    <w:rsid w:val="00561F2E"/>
    <w:rsid w:val="005629B5"/>
    <w:rsid w:val="00563047"/>
    <w:rsid w:val="00563204"/>
    <w:rsid w:val="00564E52"/>
    <w:rsid w:val="00564F6C"/>
    <w:rsid w:val="00565238"/>
    <w:rsid w:val="00565624"/>
    <w:rsid w:val="00565C7C"/>
    <w:rsid w:val="00566172"/>
    <w:rsid w:val="005663F4"/>
    <w:rsid w:val="005664D2"/>
    <w:rsid w:val="005665ED"/>
    <w:rsid w:val="00566C75"/>
    <w:rsid w:val="00566EC6"/>
    <w:rsid w:val="0056782B"/>
    <w:rsid w:val="00567CA5"/>
    <w:rsid w:val="00567CD3"/>
    <w:rsid w:val="00570779"/>
    <w:rsid w:val="00570B05"/>
    <w:rsid w:val="00570EB1"/>
    <w:rsid w:val="005712EF"/>
    <w:rsid w:val="00571F1B"/>
    <w:rsid w:val="00571FDE"/>
    <w:rsid w:val="00572703"/>
    <w:rsid w:val="005736B7"/>
    <w:rsid w:val="00573AE4"/>
    <w:rsid w:val="00574F51"/>
    <w:rsid w:val="00575060"/>
    <w:rsid w:val="00575B66"/>
    <w:rsid w:val="00575CFA"/>
    <w:rsid w:val="005768FA"/>
    <w:rsid w:val="00577484"/>
    <w:rsid w:val="005776E9"/>
    <w:rsid w:val="00580121"/>
    <w:rsid w:val="00580416"/>
    <w:rsid w:val="005808DF"/>
    <w:rsid w:val="00581B45"/>
    <w:rsid w:val="00582001"/>
    <w:rsid w:val="00582241"/>
    <w:rsid w:val="00582F7D"/>
    <w:rsid w:val="0058330E"/>
    <w:rsid w:val="005838AD"/>
    <w:rsid w:val="0058398C"/>
    <w:rsid w:val="00583C76"/>
    <w:rsid w:val="005841BC"/>
    <w:rsid w:val="00584DFC"/>
    <w:rsid w:val="00585E2D"/>
    <w:rsid w:val="0058621F"/>
    <w:rsid w:val="0058663F"/>
    <w:rsid w:val="0058672B"/>
    <w:rsid w:val="00586AB8"/>
    <w:rsid w:val="0058752F"/>
    <w:rsid w:val="005875C6"/>
    <w:rsid w:val="0058767A"/>
    <w:rsid w:val="005879BB"/>
    <w:rsid w:val="00590541"/>
    <w:rsid w:val="0059071D"/>
    <w:rsid w:val="00590AF1"/>
    <w:rsid w:val="00591832"/>
    <w:rsid w:val="005918B9"/>
    <w:rsid w:val="005918E0"/>
    <w:rsid w:val="00591A61"/>
    <w:rsid w:val="00591F44"/>
    <w:rsid w:val="00592BFF"/>
    <w:rsid w:val="00592DB0"/>
    <w:rsid w:val="005931B6"/>
    <w:rsid w:val="00593444"/>
    <w:rsid w:val="00593516"/>
    <w:rsid w:val="0059494A"/>
    <w:rsid w:val="00594C30"/>
    <w:rsid w:val="00594D84"/>
    <w:rsid w:val="00594D9F"/>
    <w:rsid w:val="00594E92"/>
    <w:rsid w:val="00597148"/>
    <w:rsid w:val="005A02CA"/>
    <w:rsid w:val="005A0CE2"/>
    <w:rsid w:val="005A0DA5"/>
    <w:rsid w:val="005A16B9"/>
    <w:rsid w:val="005A17FB"/>
    <w:rsid w:val="005A2CF3"/>
    <w:rsid w:val="005A2EAB"/>
    <w:rsid w:val="005A4529"/>
    <w:rsid w:val="005A4A1D"/>
    <w:rsid w:val="005A6072"/>
    <w:rsid w:val="005A6650"/>
    <w:rsid w:val="005A6A58"/>
    <w:rsid w:val="005A6E1C"/>
    <w:rsid w:val="005A7006"/>
    <w:rsid w:val="005A72AA"/>
    <w:rsid w:val="005A7D0E"/>
    <w:rsid w:val="005B00F2"/>
    <w:rsid w:val="005B02DA"/>
    <w:rsid w:val="005B0472"/>
    <w:rsid w:val="005B0B37"/>
    <w:rsid w:val="005B1F27"/>
    <w:rsid w:val="005B3022"/>
    <w:rsid w:val="005B33A2"/>
    <w:rsid w:val="005B3BE1"/>
    <w:rsid w:val="005B44C6"/>
    <w:rsid w:val="005B46BA"/>
    <w:rsid w:val="005B5709"/>
    <w:rsid w:val="005B58B5"/>
    <w:rsid w:val="005B6017"/>
    <w:rsid w:val="005B612C"/>
    <w:rsid w:val="005B692D"/>
    <w:rsid w:val="005B6A4B"/>
    <w:rsid w:val="005B6C3D"/>
    <w:rsid w:val="005C03D3"/>
    <w:rsid w:val="005C317E"/>
    <w:rsid w:val="005C3713"/>
    <w:rsid w:val="005C3D41"/>
    <w:rsid w:val="005C422F"/>
    <w:rsid w:val="005C5102"/>
    <w:rsid w:val="005C5220"/>
    <w:rsid w:val="005C575E"/>
    <w:rsid w:val="005C5975"/>
    <w:rsid w:val="005C5998"/>
    <w:rsid w:val="005C5A33"/>
    <w:rsid w:val="005C6152"/>
    <w:rsid w:val="005D00BA"/>
    <w:rsid w:val="005D03DC"/>
    <w:rsid w:val="005D0CB4"/>
    <w:rsid w:val="005D0D90"/>
    <w:rsid w:val="005D0DA6"/>
    <w:rsid w:val="005D1536"/>
    <w:rsid w:val="005D1881"/>
    <w:rsid w:val="005D1C86"/>
    <w:rsid w:val="005D1E5F"/>
    <w:rsid w:val="005D3C4C"/>
    <w:rsid w:val="005D4624"/>
    <w:rsid w:val="005D48BF"/>
    <w:rsid w:val="005D48CD"/>
    <w:rsid w:val="005D5176"/>
    <w:rsid w:val="005D548B"/>
    <w:rsid w:val="005D6B4D"/>
    <w:rsid w:val="005D6D8E"/>
    <w:rsid w:val="005D71EA"/>
    <w:rsid w:val="005D78CC"/>
    <w:rsid w:val="005E0E0B"/>
    <w:rsid w:val="005E2445"/>
    <w:rsid w:val="005E246F"/>
    <w:rsid w:val="005E2DEC"/>
    <w:rsid w:val="005E2EAB"/>
    <w:rsid w:val="005E40A6"/>
    <w:rsid w:val="005E4213"/>
    <w:rsid w:val="005E496A"/>
    <w:rsid w:val="005E4C9D"/>
    <w:rsid w:val="005E4E12"/>
    <w:rsid w:val="005E4F14"/>
    <w:rsid w:val="005E5094"/>
    <w:rsid w:val="005E50A9"/>
    <w:rsid w:val="005E5830"/>
    <w:rsid w:val="005E5E33"/>
    <w:rsid w:val="005E618D"/>
    <w:rsid w:val="005E62A5"/>
    <w:rsid w:val="005E743B"/>
    <w:rsid w:val="005E75FF"/>
    <w:rsid w:val="005E796A"/>
    <w:rsid w:val="005E7D6C"/>
    <w:rsid w:val="005F0369"/>
    <w:rsid w:val="005F047C"/>
    <w:rsid w:val="005F05F7"/>
    <w:rsid w:val="005F0937"/>
    <w:rsid w:val="005F1289"/>
    <w:rsid w:val="005F18D9"/>
    <w:rsid w:val="005F1949"/>
    <w:rsid w:val="005F1C47"/>
    <w:rsid w:val="005F309F"/>
    <w:rsid w:val="005F31E9"/>
    <w:rsid w:val="005F3881"/>
    <w:rsid w:val="005F3BC5"/>
    <w:rsid w:val="005F4165"/>
    <w:rsid w:val="005F4647"/>
    <w:rsid w:val="005F635C"/>
    <w:rsid w:val="005F6547"/>
    <w:rsid w:val="005F66C8"/>
    <w:rsid w:val="005F670F"/>
    <w:rsid w:val="005F695A"/>
    <w:rsid w:val="005F6AA4"/>
    <w:rsid w:val="005F7727"/>
    <w:rsid w:val="005F778C"/>
    <w:rsid w:val="005F7D3D"/>
    <w:rsid w:val="005F7F32"/>
    <w:rsid w:val="005F7F4F"/>
    <w:rsid w:val="0060031E"/>
    <w:rsid w:val="00600502"/>
    <w:rsid w:val="00601808"/>
    <w:rsid w:val="006035FF"/>
    <w:rsid w:val="006046FB"/>
    <w:rsid w:val="00604D27"/>
    <w:rsid w:val="00604FA2"/>
    <w:rsid w:val="0060530B"/>
    <w:rsid w:val="00605812"/>
    <w:rsid w:val="006061D6"/>
    <w:rsid w:val="00606550"/>
    <w:rsid w:val="00606A27"/>
    <w:rsid w:val="00606A5F"/>
    <w:rsid w:val="00606AE0"/>
    <w:rsid w:val="0060778A"/>
    <w:rsid w:val="00607B83"/>
    <w:rsid w:val="00607BFA"/>
    <w:rsid w:val="00607C98"/>
    <w:rsid w:val="00607CD8"/>
    <w:rsid w:val="0061084C"/>
    <w:rsid w:val="00610BD3"/>
    <w:rsid w:val="0061112F"/>
    <w:rsid w:val="00611240"/>
    <w:rsid w:val="00611581"/>
    <w:rsid w:val="00611FE5"/>
    <w:rsid w:val="00612290"/>
    <w:rsid w:val="006122B9"/>
    <w:rsid w:val="006127E9"/>
    <w:rsid w:val="006132ED"/>
    <w:rsid w:val="00613B70"/>
    <w:rsid w:val="00613D89"/>
    <w:rsid w:val="00613EC4"/>
    <w:rsid w:val="00614F8F"/>
    <w:rsid w:val="0061500E"/>
    <w:rsid w:val="00615B3E"/>
    <w:rsid w:val="00616831"/>
    <w:rsid w:val="00616AE7"/>
    <w:rsid w:val="00616E17"/>
    <w:rsid w:val="0061708C"/>
    <w:rsid w:val="00617624"/>
    <w:rsid w:val="006203EA"/>
    <w:rsid w:val="00620D12"/>
    <w:rsid w:val="006221E8"/>
    <w:rsid w:val="00623126"/>
    <w:rsid w:val="00623381"/>
    <w:rsid w:val="00623FFD"/>
    <w:rsid w:val="00624D45"/>
    <w:rsid w:val="00624D75"/>
    <w:rsid w:val="00624DC7"/>
    <w:rsid w:val="00625228"/>
    <w:rsid w:val="00625EA2"/>
    <w:rsid w:val="00627113"/>
    <w:rsid w:val="00627696"/>
    <w:rsid w:val="006277C5"/>
    <w:rsid w:val="00627806"/>
    <w:rsid w:val="0062785B"/>
    <w:rsid w:val="00627D15"/>
    <w:rsid w:val="00630286"/>
    <w:rsid w:val="0063038B"/>
    <w:rsid w:val="00630404"/>
    <w:rsid w:val="00630FF3"/>
    <w:rsid w:val="00631D93"/>
    <w:rsid w:val="00632AB2"/>
    <w:rsid w:val="00632F12"/>
    <w:rsid w:val="00632F1A"/>
    <w:rsid w:val="00632F62"/>
    <w:rsid w:val="00633B20"/>
    <w:rsid w:val="00633BCF"/>
    <w:rsid w:val="00633D85"/>
    <w:rsid w:val="00634162"/>
    <w:rsid w:val="006342AC"/>
    <w:rsid w:val="0063460C"/>
    <w:rsid w:val="00634850"/>
    <w:rsid w:val="00635283"/>
    <w:rsid w:val="00635E18"/>
    <w:rsid w:val="0063606F"/>
    <w:rsid w:val="006362B9"/>
    <w:rsid w:val="006368A8"/>
    <w:rsid w:val="00636909"/>
    <w:rsid w:val="00636A3F"/>
    <w:rsid w:val="006373C2"/>
    <w:rsid w:val="00637756"/>
    <w:rsid w:val="0063782B"/>
    <w:rsid w:val="00637CEC"/>
    <w:rsid w:val="00637F00"/>
    <w:rsid w:val="00640299"/>
    <w:rsid w:val="00640462"/>
    <w:rsid w:val="0064139E"/>
    <w:rsid w:val="00641B2D"/>
    <w:rsid w:val="0064248F"/>
    <w:rsid w:val="006429AD"/>
    <w:rsid w:val="00642B88"/>
    <w:rsid w:val="0064357D"/>
    <w:rsid w:val="0064397B"/>
    <w:rsid w:val="0064413F"/>
    <w:rsid w:val="00645D9D"/>
    <w:rsid w:val="006463FC"/>
    <w:rsid w:val="006466B8"/>
    <w:rsid w:val="00646DED"/>
    <w:rsid w:val="006474A0"/>
    <w:rsid w:val="00647A99"/>
    <w:rsid w:val="00647DC9"/>
    <w:rsid w:val="0065010D"/>
    <w:rsid w:val="0065062D"/>
    <w:rsid w:val="0065193E"/>
    <w:rsid w:val="006523C2"/>
    <w:rsid w:val="00653B6C"/>
    <w:rsid w:val="006540B9"/>
    <w:rsid w:val="0065434C"/>
    <w:rsid w:val="006544D7"/>
    <w:rsid w:val="006544D9"/>
    <w:rsid w:val="006546DD"/>
    <w:rsid w:val="00654D5F"/>
    <w:rsid w:val="00654ED6"/>
    <w:rsid w:val="00655AF9"/>
    <w:rsid w:val="00656294"/>
    <w:rsid w:val="006565E9"/>
    <w:rsid w:val="006568AB"/>
    <w:rsid w:val="006569B1"/>
    <w:rsid w:val="00656A52"/>
    <w:rsid w:val="00656FC5"/>
    <w:rsid w:val="00657B9D"/>
    <w:rsid w:val="00657D8B"/>
    <w:rsid w:val="00660148"/>
    <w:rsid w:val="00660399"/>
    <w:rsid w:val="00660850"/>
    <w:rsid w:val="00660D97"/>
    <w:rsid w:val="00660FAC"/>
    <w:rsid w:val="00661947"/>
    <w:rsid w:val="00662141"/>
    <w:rsid w:val="00662313"/>
    <w:rsid w:val="006633CB"/>
    <w:rsid w:val="00663E3C"/>
    <w:rsid w:val="0066400E"/>
    <w:rsid w:val="0066410C"/>
    <w:rsid w:val="00664336"/>
    <w:rsid w:val="00664337"/>
    <w:rsid w:val="006646E3"/>
    <w:rsid w:val="006656F1"/>
    <w:rsid w:val="00665C5C"/>
    <w:rsid w:val="00665DD4"/>
    <w:rsid w:val="00665F9C"/>
    <w:rsid w:val="00666238"/>
    <w:rsid w:val="0066656F"/>
    <w:rsid w:val="006665BE"/>
    <w:rsid w:val="00666A01"/>
    <w:rsid w:val="006673C7"/>
    <w:rsid w:val="00667B75"/>
    <w:rsid w:val="00671150"/>
    <w:rsid w:val="0067155D"/>
    <w:rsid w:val="00671859"/>
    <w:rsid w:val="00672440"/>
    <w:rsid w:val="00673A5F"/>
    <w:rsid w:val="00673B02"/>
    <w:rsid w:val="00673C0C"/>
    <w:rsid w:val="00673D22"/>
    <w:rsid w:val="00673DCD"/>
    <w:rsid w:val="00674121"/>
    <w:rsid w:val="00674251"/>
    <w:rsid w:val="006744BB"/>
    <w:rsid w:val="0067474A"/>
    <w:rsid w:val="0067490F"/>
    <w:rsid w:val="0067521D"/>
    <w:rsid w:val="00675EED"/>
    <w:rsid w:val="00675F48"/>
    <w:rsid w:val="006776AA"/>
    <w:rsid w:val="0067786F"/>
    <w:rsid w:val="00677ECC"/>
    <w:rsid w:val="00680B05"/>
    <w:rsid w:val="00681606"/>
    <w:rsid w:val="00681726"/>
    <w:rsid w:val="00681951"/>
    <w:rsid w:val="0068217D"/>
    <w:rsid w:val="00682987"/>
    <w:rsid w:val="00682ED6"/>
    <w:rsid w:val="00683534"/>
    <w:rsid w:val="0068373C"/>
    <w:rsid w:val="00683A4F"/>
    <w:rsid w:val="00683BD1"/>
    <w:rsid w:val="00684B3B"/>
    <w:rsid w:val="00685027"/>
    <w:rsid w:val="00685364"/>
    <w:rsid w:val="0068536D"/>
    <w:rsid w:val="00685CA0"/>
    <w:rsid w:val="00685DF9"/>
    <w:rsid w:val="00685F4E"/>
    <w:rsid w:val="00686DE8"/>
    <w:rsid w:val="0068744A"/>
    <w:rsid w:val="00687E7C"/>
    <w:rsid w:val="00690978"/>
    <w:rsid w:val="00690A78"/>
    <w:rsid w:val="00690AE8"/>
    <w:rsid w:val="006911BA"/>
    <w:rsid w:val="00691336"/>
    <w:rsid w:val="006927D1"/>
    <w:rsid w:val="00692C0F"/>
    <w:rsid w:val="0069337C"/>
    <w:rsid w:val="00693E94"/>
    <w:rsid w:val="00694581"/>
    <w:rsid w:val="0069473F"/>
    <w:rsid w:val="00694D4F"/>
    <w:rsid w:val="0069510D"/>
    <w:rsid w:val="00696966"/>
    <w:rsid w:val="00696E7F"/>
    <w:rsid w:val="006970DA"/>
    <w:rsid w:val="0069754D"/>
    <w:rsid w:val="0069760D"/>
    <w:rsid w:val="0069774A"/>
    <w:rsid w:val="006A0392"/>
    <w:rsid w:val="006A0426"/>
    <w:rsid w:val="006A142C"/>
    <w:rsid w:val="006A1560"/>
    <w:rsid w:val="006A21F1"/>
    <w:rsid w:val="006A2264"/>
    <w:rsid w:val="006A22C8"/>
    <w:rsid w:val="006A2A36"/>
    <w:rsid w:val="006A2BE1"/>
    <w:rsid w:val="006A2C33"/>
    <w:rsid w:val="006A30B1"/>
    <w:rsid w:val="006A30FD"/>
    <w:rsid w:val="006A3394"/>
    <w:rsid w:val="006A35A4"/>
    <w:rsid w:val="006A37B1"/>
    <w:rsid w:val="006A3BFC"/>
    <w:rsid w:val="006A4147"/>
    <w:rsid w:val="006A4889"/>
    <w:rsid w:val="006A4939"/>
    <w:rsid w:val="006A4A2A"/>
    <w:rsid w:val="006A4A92"/>
    <w:rsid w:val="006A4C08"/>
    <w:rsid w:val="006A558B"/>
    <w:rsid w:val="006A647A"/>
    <w:rsid w:val="006A7126"/>
    <w:rsid w:val="006A7B03"/>
    <w:rsid w:val="006B0A8D"/>
    <w:rsid w:val="006B0B85"/>
    <w:rsid w:val="006B1458"/>
    <w:rsid w:val="006B1C4B"/>
    <w:rsid w:val="006B1E52"/>
    <w:rsid w:val="006B1E83"/>
    <w:rsid w:val="006B22F4"/>
    <w:rsid w:val="006B2C44"/>
    <w:rsid w:val="006B2C58"/>
    <w:rsid w:val="006B2DBC"/>
    <w:rsid w:val="006B3B4C"/>
    <w:rsid w:val="006B3D9C"/>
    <w:rsid w:val="006B3E5F"/>
    <w:rsid w:val="006B468D"/>
    <w:rsid w:val="006B5403"/>
    <w:rsid w:val="006B64CF"/>
    <w:rsid w:val="006B6A55"/>
    <w:rsid w:val="006B7521"/>
    <w:rsid w:val="006C008D"/>
    <w:rsid w:val="006C053E"/>
    <w:rsid w:val="006C0FA5"/>
    <w:rsid w:val="006C1664"/>
    <w:rsid w:val="006C1DE5"/>
    <w:rsid w:val="006C2B5D"/>
    <w:rsid w:val="006C2F73"/>
    <w:rsid w:val="006C351B"/>
    <w:rsid w:val="006C3745"/>
    <w:rsid w:val="006C3AF5"/>
    <w:rsid w:val="006C3B66"/>
    <w:rsid w:val="006C3B8F"/>
    <w:rsid w:val="006C4367"/>
    <w:rsid w:val="006C4823"/>
    <w:rsid w:val="006C4854"/>
    <w:rsid w:val="006C4D5A"/>
    <w:rsid w:val="006C4EE7"/>
    <w:rsid w:val="006C5B77"/>
    <w:rsid w:val="006C6881"/>
    <w:rsid w:val="006C7851"/>
    <w:rsid w:val="006D0C34"/>
    <w:rsid w:val="006D1306"/>
    <w:rsid w:val="006D2082"/>
    <w:rsid w:val="006D2263"/>
    <w:rsid w:val="006D32F0"/>
    <w:rsid w:val="006D361E"/>
    <w:rsid w:val="006D3F7E"/>
    <w:rsid w:val="006D46BD"/>
    <w:rsid w:val="006D55B4"/>
    <w:rsid w:val="006D6382"/>
    <w:rsid w:val="006D6486"/>
    <w:rsid w:val="006D70D9"/>
    <w:rsid w:val="006D7121"/>
    <w:rsid w:val="006E029A"/>
    <w:rsid w:val="006E041E"/>
    <w:rsid w:val="006E146B"/>
    <w:rsid w:val="006E1E2E"/>
    <w:rsid w:val="006E24C0"/>
    <w:rsid w:val="006E4920"/>
    <w:rsid w:val="006E5B30"/>
    <w:rsid w:val="006E620F"/>
    <w:rsid w:val="006E65A6"/>
    <w:rsid w:val="006F00DC"/>
    <w:rsid w:val="006F06F1"/>
    <w:rsid w:val="006F07D2"/>
    <w:rsid w:val="006F1105"/>
    <w:rsid w:val="006F16FE"/>
    <w:rsid w:val="006F1B1A"/>
    <w:rsid w:val="006F21F9"/>
    <w:rsid w:val="006F271C"/>
    <w:rsid w:val="006F2E15"/>
    <w:rsid w:val="006F33EA"/>
    <w:rsid w:val="006F39FB"/>
    <w:rsid w:val="006F4A4A"/>
    <w:rsid w:val="006F5248"/>
    <w:rsid w:val="006F5E7F"/>
    <w:rsid w:val="006F6297"/>
    <w:rsid w:val="006F6979"/>
    <w:rsid w:val="006F6B46"/>
    <w:rsid w:val="006F6CD5"/>
    <w:rsid w:val="006F7037"/>
    <w:rsid w:val="006F7FC2"/>
    <w:rsid w:val="00700268"/>
    <w:rsid w:val="00700B86"/>
    <w:rsid w:val="00701266"/>
    <w:rsid w:val="0070144F"/>
    <w:rsid w:val="007016C7"/>
    <w:rsid w:val="0070188A"/>
    <w:rsid w:val="00703671"/>
    <w:rsid w:val="00703811"/>
    <w:rsid w:val="00703C36"/>
    <w:rsid w:val="00703DC3"/>
    <w:rsid w:val="00703E8B"/>
    <w:rsid w:val="007041B8"/>
    <w:rsid w:val="00704297"/>
    <w:rsid w:val="007043A2"/>
    <w:rsid w:val="007048AC"/>
    <w:rsid w:val="0070504B"/>
    <w:rsid w:val="0070535C"/>
    <w:rsid w:val="00705904"/>
    <w:rsid w:val="00705C4E"/>
    <w:rsid w:val="007067A5"/>
    <w:rsid w:val="007071B2"/>
    <w:rsid w:val="00707EF6"/>
    <w:rsid w:val="00707EFF"/>
    <w:rsid w:val="00710B28"/>
    <w:rsid w:val="00710B59"/>
    <w:rsid w:val="00711910"/>
    <w:rsid w:val="00711A36"/>
    <w:rsid w:val="00712A26"/>
    <w:rsid w:val="00712B8F"/>
    <w:rsid w:val="00712E12"/>
    <w:rsid w:val="00713309"/>
    <w:rsid w:val="00713F3F"/>
    <w:rsid w:val="0071408D"/>
    <w:rsid w:val="00714448"/>
    <w:rsid w:val="007144B1"/>
    <w:rsid w:val="00714879"/>
    <w:rsid w:val="00714CCA"/>
    <w:rsid w:val="00714DC7"/>
    <w:rsid w:val="00714F35"/>
    <w:rsid w:val="00715356"/>
    <w:rsid w:val="007155BE"/>
    <w:rsid w:val="00715752"/>
    <w:rsid w:val="00716429"/>
    <w:rsid w:val="007165DA"/>
    <w:rsid w:val="00717568"/>
    <w:rsid w:val="00720AF4"/>
    <w:rsid w:val="00721B17"/>
    <w:rsid w:val="007224C9"/>
    <w:rsid w:val="00723353"/>
    <w:rsid w:val="007233E3"/>
    <w:rsid w:val="00723E94"/>
    <w:rsid w:val="00723FD3"/>
    <w:rsid w:val="00724437"/>
    <w:rsid w:val="00725CD1"/>
    <w:rsid w:val="00725E1D"/>
    <w:rsid w:val="00726F65"/>
    <w:rsid w:val="007273DD"/>
    <w:rsid w:val="007273E0"/>
    <w:rsid w:val="00727EAF"/>
    <w:rsid w:val="00730195"/>
    <w:rsid w:val="007310BA"/>
    <w:rsid w:val="007311B9"/>
    <w:rsid w:val="00732208"/>
    <w:rsid w:val="00732895"/>
    <w:rsid w:val="007330A8"/>
    <w:rsid w:val="0073310D"/>
    <w:rsid w:val="007359ED"/>
    <w:rsid w:val="00735EC0"/>
    <w:rsid w:val="007361EA"/>
    <w:rsid w:val="007364E8"/>
    <w:rsid w:val="007365CB"/>
    <w:rsid w:val="00736A81"/>
    <w:rsid w:val="0073772B"/>
    <w:rsid w:val="00737AD6"/>
    <w:rsid w:val="007408FD"/>
    <w:rsid w:val="0074096B"/>
    <w:rsid w:val="007411E9"/>
    <w:rsid w:val="00742DCB"/>
    <w:rsid w:val="00743E3E"/>
    <w:rsid w:val="00744480"/>
    <w:rsid w:val="007452F1"/>
    <w:rsid w:val="00745779"/>
    <w:rsid w:val="00745CE7"/>
    <w:rsid w:val="00745DBA"/>
    <w:rsid w:val="00746362"/>
    <w:rsid w:val="007464A9"/>
    <w:rsid w:val="00746AB3"/>
    <w:rsid w:val="00746B4C"/>
    <w:rsid w:val="00746D39"/>
    <w:rsid w:val="00746DF1"/>
    <w:rsid w:val="0074745D"/>
    <w:rsid w:val="00750607"/>
    <w:rsid w:val="00750D1E"/>
    <w:rsid w:val="00751772"/>
    <w:rsid w:val="007517AC"/>
    <w:rsid w:val="007519F3"/>
    <w:rsid w:val="00751E86"/>
    <w:rsid w:val="00752132"/>
    <w:rsid w:val="0075217A"/>
    <w:rsid w:val="007522A5"/>
    <w:rsid w:val="007522D8"/>
    <w:rsid w:val="007524D8"/>
    <w:rsid w:val="00753A11"/>
    <w:rsid w:val="00753E63"/>
    <w:rsid w:val="00754AC0"/>
    <w:rsid w:val="00755479"/>
    <w:rsid w:val="00755BCE"/>
    <w:rsid w:val="00756184"/>
    <w:rsid w:val="007565C8"/>
    <w:rsid w:val="007569AE"/>
    <w:rsid w:val="00756D38"/>
    <w:rsid w:val="00756EE2"/>
    <w:rsid w:val="00757506"/>
    <w:rsid w:val="00757A22"/>
    <w:rsid w:val="00757A51"/>
    <w:rsid w:val="0076034B"/>
    <w:rsid w:val="0076034E"/>
    <w:rsid w:val="00761CDD"/>
    <w:rsid w:val="00763108"/>
    <w:rsid w:val="007635D6"/>
    <w:rsid w:val="00763B45"/>
    <w:rsid w:val="00763CB2"/>
    <w:rsid w:val="00764189"/>
    <w:rsid w:val="007646B4"/>
    <w:rsid w:val="00764B44"/>
    <w:rsid w:val="007653F5"/>
    <w:rsid w:val="00765467"/>
    <w:rsid w:val="00765669"/>
    <w:rsid w:val="00765DFB"/>
    <w:rsid w:val="00765F6F"/>
    <w:rsid w:val="007662CC"/>
    <w:rsid w:val="007663C1"/>
    <w:rsid w:val="00767688"/>
    <w:rsid w:val="00767B42"/>
    <w:rsid w:val="0077030D"/>
    <w:rsid w:val="0077044F"/>
    <w:rsid w:val="00770ABC"/>
    <w:rsid w:val="007714B7"/>
    <w:rsid w:val="00771FCE"/>
    <w:rsid w:val="0077269D"/>
    <w:rsid w:val="007739F1"/>
    <w:rsid w:val="007741FC"/>
    <w:rsid w:val="00775571"/>
    <w:rsid w:val="007759DF"/>
    <w:rsid w:val="007766FE"/>
    <w:rsid w:val="00777D5D"/>
    <w:rsid w:val="00780595"/>
    <w:rsid w:val="00782B43"/>
    <w:rsid w:val="00783634"/>
    <w:rsid w:val="00783F91"/>
    <w:rsid w:val="007852BE"/>
    <w:rsid w:val="00786630"/>
    <w:rsid w:val="00786AC9"/>
    <w:rsid w:val="00786C98"/>
    <w:rsid w:val="00786D1B"/>
    <w:rsid w:val="007874BD"/>
    <w:rsid w:val="00787A7D"/>
    <w:rsid w:val="00787B49"/>
    <w:rsid w:val="00787E45"/>
    <w:rsid w:val="00787E74"/>
    <w:rsid w:val="00787F80"/>
    <w:rsid w:val="00790739"/>
    <w:rsid w:val="007919EF"/>
    <w:rsid w:val="007921BC"/>
    <w:rsid w:val="00792532"/>
    <w:rsid w:val="00792DB3"/>
    <w:rsid w:val="007944D2"/>
    <w:rsid w:val="00794D9B"/>
    <w:rsid w:val="00794DB9"/>
    <w:rsid w:val="00794DBC"/>
    <w:rsid w:val="0079571D"/>
    <w:rsid w:val="00796474"/>
    <w:rsid w:val="007969C3"/>
    <w:rsid w:val="00796B90"/>
    <w:rsid w:val="00796F46"/>
    <w:rsid w:val="00797029"/>
    <w:rsid w:val="007970DE"/>
    <w:rsid w:val="00797277"/>
    <w:rsid w:val="007A0931"/>
    <w:rsid w:val="007A1722"/>
    <w:rsid w:val="007A1D1A"/>
    <w:rsid w:val="007A225A"/>
    <w:rsid w:val="007A2480"/>
    <w:rsid w:val="007A2594"/>
    <w:rsid w:val="007A315D"/>
    <w:rsid w:val="007A3236"/>
    <w:rsid w:val="007A33A6"/>
    <w:rsid w:val="007A3438"/>
    <w:rsid w:val="007A3587"/>
    <w:rsid w:val="007A391A"/>
    <w:rsid w:val="007A3F9B"/>
    <w:rsid w:val="007A4078"/>
    <w:rsid w:val="007A4431"/>
    <w:rsid w:val="007A47D9"/>
    <w:rsid w:val="007A5AF4"/>
    <w:rsid w:val="007A6DFA"/>
    <w:rsid w:val="007A6E44"/>
    <w:rsid w:val="007A7323"/>
    <w:rsid w:val="007A7DE7"/>
    <w:rsid w:val="007B0472"/>
    <w:rsid w:val="007B0825"/>
    <w:rsid w:val="007B1CCE"/>
    <w:rsid w:val="007B2B3B"/>
    <w:rsid w:val="007B363D"/>
    <w:rsid w:val="007B39D3"/>
    <w:rsid w:val="007B40EA"/>
    <w:rsid w:val="007B4B47"/>
    <w:rsid w:val="007B5193"/>
    <w:rsid w:val="007B5653"/>
    <w:rsid w:val="007B6138"/>
    <w:rsid w:val="007B64E5"/>
    <w:rsid w:val="007B6939"/>
    <w:rsid w:val="007B6BFE"/>
    <w:rsid w:val="007B701B"/>
    <w:rsid w:val="007B7B0B"/>
    <w:rsid w:val="007B7C59"/>
    <w:rsid w:val="007B7D85"/>
    <w:rsid w:val="007C1874"/>
    <w:rsid w:val="007C1E62"/>
    <w:rsid w:val="007C2134"/>
    <w:rsid w:val="007C2215"/>
    <w:rsid w:val="007C2848"/>
    <w:rsid w:val="007C3BE9"/>
    <w:rsid w:val="007C477D"/>
    <w:rsid w:val="007C4ADE"/>
    <w:rsid w:val="007C4D40"/>
    <w:rsid w:val="007C505F"/>
    <w:rsid w:val="007C687C"/>
    <w:rsid w:val="007C72A4"/>
    <w:rsid w:val="007C7A4B"/>
    <w:rsid w:val="007D0E40"/>
    <w:rsid w:val="007D1002"/>
    <w:rsid w:val="007D1B94"/>
    <w:rsid w:val="007D2AD7"/>
    <w:rsid w:val="007D2B8E"/>
    <w:rsid w:val="007D350E"/>
    <w:rsid w:val="007D370A"/>
    <w:rsid w:val="007D3A61"/>
    <w:rsid w:val="007D3F7A"/>
    <w:rsid w:val="007D4321"/>
    <w:rsid w:val="007D51DB"/>
    <w:rsid w:val="007D5A37"/>
    <w:rsid w:val="007D5DF6"/>
    <w:rsid w:val="007D5E3D"/>
    <w:rsid w:val="007D6757"/>
    <w:rsid w:val="007D6ECE"/>
    <w:rsid w:val="007D760C"/>
    <w:rsid w:val="007E0E0B"/>
    <w:rsid w:val="007E0ED8"/>
    <w:rsid w:val="007E120F"/>
    <w:rsid w:val="007E2610"/>
    <w:rsid w:val="007E26EF"/>
    <w:rsid w:val="007E2F9F"/>
    <w:rsid w:val="007E3D7E"/>
    <w:rsid w:val="007E49D2"/>
    <w:rsid w:val="007E6243"/>
    <w:rsid w:val="007E66B4"/>
    <w:rsid w:val="007E6999"/>
    <w:rsid w:val="007E74F9"/>
    <w:rsid w:val="007F017B"/>
    <w:rsid w:val="007F0345"/>
    <w:rsid w:val="007F0E14"/>
    <w:rsid w:val="007F16FF"/>
    <w:rsid w:val="007F17B5"/>
    <w:rsid w:val="007F194D"/>
    <w:rsid w:val="007F1BC1"/>
    <w:rsid w:val="007F22C5"/>
    <w:rsid w:val="007F2B94"/>
    <w:rsid w:val="007F30CB"/>
    <w:rsid w:val="007F31A5"/>
    <w:rsid w:val="007F37E4"/>
    <w:rsid w:val="007F394C"/>
    <w:rsid w:val="007F3E69"/>
    <w:rsid w:val="007F4178"/>
    <w:rsid w:val="007F46BA"/>
    <w:rsid w:val="007F4D18"/>
    <w:rsid w:val="007F4FB1"/>
    <w:rsid w:val="007F52DA"/>
    <w:rsid w:val="007F5788"/>
    <w:rsid w:val="007F57A7"/>
    <w:rsid w:val="007F57A8"/>
    <w:rsid w:val="007F599F"/>
    <w:rsid w:val="007F5D99"/>
    <w:rsid w:val="007F67B5"/>
    <w:rsid w:val="007F6BFD"/>
    <w:rsid w:val="007F7113"/>
    <w:rsid w:val="007F7119"/>
    <w:rsid w:val="007F7135"/>
    <w:rsid w:val="007F7192"/>
    <w:rsid w:val="0080051A"/>
    <w:rsid w:val="0080064E"/>
    <w:rsid w:val="00801225"/>
    <w:rsid w:val="00801A3D"/>
    <w:rsid w:val="00801AC8"/>
    <w:rsid w:val="008029AF"/>
    <w:rsid w:val="00802C0D"/>
    <w:rsid w:val="008046C9"/>
    <w:rsid w:val="00804FF3"/>
    <w:rsid w:val="008054D7"/>
    <w:rsid w:val="0080554D"/>
    <w:rsid w:val="00805E5A"/>
    <w:rsid w:val="008061D5"/>
    <w:rsid w:val="008065A9"/>
    <w:rsid w:val="00806F7A"/>
    <w:rsid w:val="00807767"/>
    <w:rsid w:val="00807C7A"/>
    <w:rsid w:val="00807DF8"/>
    <w:rsid w:val="00807EDB"/>
    <w:rsid w:val="00810747"/>
    <w:rsid w:val="0081078A"/>
    <w:rsid w:val="008108C8"/>
    <w:rsid w:val="00810A18"/>
    <w:rsid w:val="00810C92"/>
    <w:rsid w:val="00811374"/>
    <w:rsid w:val="00811648"/>
    <w:rsid w:val="00812971"/>
    <w:rsid w:val="00813895"/>
    <w:rsid w:val="008141EC"/>
    <w:rsid w:val="008149C4"/>
    <w:rsid w:val="00814DA8"/>
    <w:rsid w:val="00815A00"/>
    <w:rsid w:val="00815D8F"/>
    <w:rsid w:val="00816326"/>
    <w:rsid w:val="00817BC9"/>
    <w:rsid w:val="00817FB9"/>
    <w:rsid w:val="008202FC"/>
    <w:rsid w:val="008209BC"/>
    <w:rsid w:val="00820C1D"/>
    <w:rsid w:val="00820D4E"/>
    <w:rsid w:val="00820D71"/>
    <w:rsid w:val="0082129F"/>
    <w:rsid w:val="00821C02"/>
    <w:rsid w:val="00821CA2"/>
    <w:rsid w:val="00821D14"/>
    <w:rsid w:val="00821EBD"/>
    <w:rsid w:val="00822751"/>
    <w:rsid w:val="00822C93"/>
    <w:rsid w:val="00822D91"/>
    <w:rsid w:val="00823218"/>
    <w:rsid w:val="0082482D"/>
    <w:rsid w:val="00825872"/>
    <w:rsid w:val="008260F1"/>
    <w:rsid w:val="00826A6C"/>
    <w:rsid w:val="00826AF1"/>
    <w:rsid w:val="00826F8F"/>
    <w:rsid w:val="0082754B"/>
    <w:rsid w:val="008275F5"/>
    <w:rsid w:val="00827C70"/>
    <w:rsid w:val="008309C8"/>
    <w:rsid w:val="00830BF0"/>
    <w:rsid w:val="0083144F"/>
    <w:rsid w:val="00831D1A"/>
    <w:rsid w:val="00832094"/>
    <w:rsid w:val="008320C8"/>
    <w:rsid w:val="0083288C"/>
    <w:rsid w:val="00832D04"/>
    <w:rsid w:val="0083323A"/>
    <w:rsid w:val="008335E3"/>
    <w:rsid w:val="0083457E"/>
    <w:rsid w:val="008347B5"/>
    <w:rsid w:val="00834AB9"/>
    <w:rsid w:val="00835063"/>
    <w:rsid w:val="00835987"/>
    <w:rsid w:val="00836F0E"/>
    <w:rsid w:val="008373DE"/>
    <w:rsid w:val="00837591"/>
    <w:rsid w:val="008376BC"/>
    <w:rsid w:val="00837A0B"/>
    <w:rsid w:val="0084013D"/>
    <w:rsid w:val="00840468"/>
    <w:rsid w:val="008405EE"/>
    <w:rsid w:val="00840701"/>
    <w:rsid w:val="00842404"/>
    <w:rsid w:val="00842447"/>
    <w:rsid w:val="00842DDC"/>
    <w:rsid w:val="00842DF4"/>
    <w:rsid w:val="00843F5E"/>
    <w:rsid w:val="00844890"/>
    <w:rsid w:val="00844B09"/>
    <w:rsid w:val="00845792"/>
    <w:rsid w:val="00845B0B"/>
    <w:rsid w:val="008460EF"/>
    <w:rsid w:val="00846292"/>
    <w:rsid w:val="00846332"/>
    <w:rsid w:val="008465D4"/>
    <w:rsid w:val="00846AFC"/>
    <w:rsid w:val="00846C57"/>
    <w:rsid w:val="00846D58"/>
    <w:rsid w:val="008473E4"/>
    <w:rsid w:val="00847875"/>
    <w:rsid w:val="00850804"/>
    <w:rsid w:val="0085092D"/>
    <w:rsid w:val="00850A4C"/>
    <w:rsid w:val="00850D9D"/>
    <w:rsid w:val="0085160B"/>
    <w:rsid w:val="00851872"/>
    <w:rsid w:val="008520C4"/>
    <w:rsid w:val="00852BA4"/>
    <w:rsid w:val="00852C51"/>
    <w:rsid w:val="00853868"/>
    <w:rsid w:val="00853BAE"/>
    <w:rsid w:val="00854300"/>
    <w:rsid w:val="00854583"/>
    <w:rsid w:val="008555D9"/>
    <w:rsid w:val="00855D37"/>
    <w:rsid w:val="00855E03"/>
    <w:rsid w:val="00855E57"/>
    <w:rsid w:val="00856538"/>
    <w:rsid w:val="008579AE"/>
    <w:rsid w:val="00857A9A"/>
    <w:rsid w:val="00860639"/>
    <w:rsid w:val="0086100E"/>
    <w:rsid w:val="008625C8"/>
    <w:rsid w:val="0086314D"/>
    <w:rsid w:val="00863332"/>
    <w:rsid w:val="00863FDF"/>
    <w:rsid w:val="00864452"/>
    <w:rsid w:val="00864726"/>
    <w:rsid w:val="00864F9D"/>
    <w:rsid w:val="00865B63"/>
    <w:rsid w:val="00865FA5"/>
    <w:rsid w:val="00866060"/>
    <w:rsid w:val="00866DC8"/>
    <w:rsid w:val="008672DF"/>
    <w:rsid w:val="008679B1"/>
    <w:rsid w:val="00867F61"/>
    <w:rsid w:val="0087047C"/>
    <w:rsid w:val="00870B86"/>
    <w:rsid w:val="00870D51"/>
    <w:rsid w:val="00870F28"/>
    <w:rsid w:val="00870FAA"/>
    <w:rsid w:val="00871079"/>
    <w:rsid w:val="00871ACA"/>
    <w:rsid w:val="00871F68"/>
    <w:rsid w:val="0087281E"/>
    <w:rsid w:val="0087359D"/>
    <w:rsid w:val="00873B45"/>
    <w:rsid w:val="00873B7A"/>
    <w:rsid w:val="00873FCE"/>
    <w:rsid w:val="00874A09"/>
    <w:rsid w:val="0087567B"/>
    <w:rsid w:val="00876AB6"/>
    <w:rsid w:val="00876AF1"/>
    <w:rsid w:val="008773A5"/>
    <w:rsid w:val="00877510"/>
    <w:rsid w:val="00877BB7"/>
    <w:rsid w:val="008800CC"/>
    <w:rsid w:val="0088027C"/>
    <w:rsid w:val="008803E0"/>
    <w:rsid w:val="00880805"/>
    <w:rsid w:val="00880A5A"/>
    <w:rsid w:val="00880F13"/>
    <w:rsid w:val="00880F19"/>
    <w:rsid w:val="0088240D"/>
    <w:rsid w:val="00883211"/>
    <w:rsid w:val="008832E3"/>
    <w:rsid w:val="00883B5F"/>
    <w:rsid w:val="008845DC"/>
    <w:rsid w:val="0088491C"/>
    <w:rsid w:val="00884DFD"/>
    <w:rsid w:val="00885F8D"/>
    <w:rsid w:val="0088615D"/>
    <w:rsid w:val="00886ABF"/>
    <w:rsid w:val="008870B3"/>
    <w:rsid w:val="008901B4"/>
    <w:rsid w:val="00890840"/>
    <w:rsid w:val="00890BBD"/>
    <w:rsid w:val="00890C36"/>
    <w:rsid w:val="008914DF"/>
    <w:rsid w:val="00891A90"/>
    <w:rsid w:val="00892893"/>
    <w:rsid w:val="00892C81"/>
    <w:rsid w:val="0089345B"/>
    <w:rsid w:val="008935F2"/>
    <w:rsid w:val="008937DD"/>
    <w:rsid w:val="00893BEB"/>
    <w:rsid w:val="008943A4"/>
    <w:rsid w:val="00894654"/>
    <w:rsid w:val="008949EA"/>
    <w:rsid w:val="00894C23"/>
    <w:rsid w:val="0089521A"/>
    <w:rsid w:val="00895663"/>
    <w:rsid w:val="008956ED"/>
    <w:rsid w:val="00896968"/>
    <w:rsid w:val="00896EBB"/>
    <w:rsid w:val="008977DB"/>
    <w:rsid w:val="008978F5"/>
    <w:rsid w:val="00897A74"/>
    <w:rsid w:val="00897B74"/>
    <w:rsid w:val="00897FFE"/>
    <w:rsid w:val="008A0063"/>
    <w:rsid w:val="008A080C"/>
    <w:rsid w:val="008A0B2B"/>
    <w:rsid w:val="008A1B92"/>
    <w:rsid w:val="008A2143"/>
    <w:rsid w:val="008A2FB5"/>
    <w:rsid w:val="008A3AE2"/>
    <w:rsid w:val="008A4C9C"/>
    <w:rsid w:val="008A638D"/>
    <w:rsid w:val="008A6435"/>
    <w:rsid w:val="008A67C4"/>
    <w:rsid w:val="008A688B"/>
    <w:rsid w:val="008A6A85"/>
    <w:rsid w:val="008A7C4E"/>
    <w:rsid w:val="008B2B09"/>
    <w:rsid w:val="008B3EEA"/>
    <w:rsid w:val="008B42CA"/>
    <w:rsid w:val="008B4395"/>
    <w:rsid w:val="008B4BAF"/>
    <w:rsid w:val="008B55C3"/>
    <w:rsid w:val="008B5A32"/>
    <w:rsid w:val="008B74B1"/>
    <w:rsid w:val="008B7673"/>
    <w:rsid w:val="008C027D"/>
    <w:rsid w:val="008C0F02"/>
    <w:rsid w:val="008C2889"/>
    <w:rsid w:val="008C311C"/>
    <w:rsid w:val="008C3615"/>
    <w:rsid w:val="008C4D20"/>
    <w:rsid w:val="008C52A8"/>
    <w:rsid w:val="008C6151"/>
    <w:rsid w:val="008C6167"/>
    <w:rsid w:val="008C63FE"/>
    <w:rsid w:val="008C644F"/>
    <w:rsid w:val="008C66F4"/>
    <w:rsid w:val="008C684A"/>
    <w:rsid w:val="008C6CD5"/>
    <w:rsid w:val="008C756A"/>
    <w:rsid w:val="008C7C64"/>
    <w:rsid w:val="008C7D34"/>
    <w:rsid w:val="008C7E06"/>
    <w:rsid w:val="008D125C"/>
    <w:rsid w:val="008D1FC1"/>
    <w:rsid w:val="008D268A"/>
    <w:rsid w:val="008D3621"/>
    <w:rsid w:val="008D3A9C"/>
    <w:rsid w:val="008D43FF"/>
    <w:rsid w:val="008D56A1"/>
    <w:rsid w:val="008D5DB3"/>
    <w:rsid w:val="008D62A3"/>
    <w:rsid w:val="008D63A5"/>
    <w:rsid w:val="008D6B01"/>
    <w:rsid w:val="008D6E9E"/>
    <w:rsid w:val="008D785B"/>
    <w:rsid w:val="008D7864"/>
    <w:rsid w:val="008D7FCA"/>
    <w:rsid w:val="008E0FAE"/>
    <w:rsid w:val="008E1117"/>
    <w:rsid w:val="008E1AEB"/>
    <w:rsid w:val="008E45B5"/>
    <w:rsid w:val="008E4C8A"/>
    <w:rsid w:val="008E505D"/>
    <w:rsid w:val="008E5165"/>
    <w:rsid w:val="008E540D"/>
    <w:rsid w:val="008E617B"/>
    <w:rsid w:val="008E647F"/>
    <w:rsid w:val="008E6527"/>
    <w:rsid w:val="008E6A5D"/>
    <w:rsid w:val="008E7EF2"/>
    <w:rsid w:val="008F0435"/>
    <w:rsid w:val="008F094E"/>
    <w:rsid w:val="008F1657"/>
    <w:rsid w:val="008F1708"/>
    <w:rsid w:val="008F2B8F"/>
    <w:rsid w:val="008F2CB4"/>
    <w:rsid w:val="008F3052"/>
    <w:rsid w:val="008F30E2"/>
    <w:rsid w:val="008F379B"/>
    <w:rsid w:val="008F3A67"/>
    <w:rsid w:val="008F6F42"/>
    <w:rsid w:val="008F71DD"/>
    <w:rsid w:val="008F7273"/>
    <w:rsid w:val="008F7722"/>
    <w:rsid w:val="009003DE"/>
    <w:rsid w:val="009004C2"/>
    <w:rsid w:val="009009F1"/>
    <w:rsid w:val="00900B66"/>
    <w:rsid w:val="00900EF2"/>
    <w:rsid w:val="00900F81"/>
    <w:rsid w:val="00901B41"/>
    <w:rsid w:val="00901B91"/>
    <w:rsid w:val="00902068"/>
    <w:rsid w:val="009029F3"/>
    <w:rsid w:val="00903174"/>
    <w:rsid w:val="009032A8"/>
    <w:rsid w:val="0090391F"/>
    <w:rsid w:val="009040A5"/>
    <w:rsid w:val="009045D5"/>
    <w:rsid w:val="009047B2"/>
    <w:rsid w:val="00905C5A"/>
    <w:rsid w:val="00906004"/>
    <w:rsid w:val="009063E6"/>
    <w:rsid w:val="00906436"/>
    <w:rsid w:val="00907283"/>
    <w:rsid w:val="009074C2"/>
    <w:rsid w:val="009076BC"/>
    <w:rsid w:val="00910A4E"/>
    <w:rsid w:val="009124F9"/>
    <w:rsid w:val="00912CA5"/>
    <w:rsid w:val="00912E3F"/>
    <w:rsid w:val="009131E5"/>
    <w:rsid w:val="0091320F"/>
    <w:rsid w:val="00913294"/>
    <w:rsid w:val="009140E6"/>
    <w:rsid w:val="009142BB"/>
    <w:rsid w:val="00914565"/>
    <w:rsid w:val="009152C3"/>
    <w:rsid w:val="009155DF"/>
    <w:rsid w:val="0091571F"/>
    <w:rsid w:val="00915D3C"/>
    <w:rsid w:val="00916151"/>
    <w:rsid w:val="00917875"/>
    <w:rsid w:val="00917ABA"/>
    <w:rsid w:val="00920B0F"/>
    <w:rsid w:val="00921234"/>
    <w:rsid w:val="009213C8"/>
    <w:rsid w:val="00921949"/>
    <w:rsid w:val="00921E5E"/>
    <w:rsid w:val="00923A86"/>
    <w:rsid w:val="00924668"/>
    <w:rsid w:val="0092519E"/>
    <w:rsid w:val="009260B7"/>
    <w:rsid w:val="00926A4C"/>
    <w:rsid w:val="00926CBA"/>
    <w:rsid w:val="00927294"/>
    <w:rsid w:val="00927779"/>
    <w:rsid w:val="00927A6D"/>
    <w:rsid w:val="00930AC7"/>
    <w:rsid w:val="00930B03"/>
    <w:rsid w:val="00930D6F"/>
    <w:rsid w:val="00931286"/>
    <w:rsid w:val="009314CE"/>
    <w:rsid w:val="00931858"/>
    <w:rsid w:val="0093258A"/>
    <w:rsid w:val="00932727"/>
    <w:rsid w:val="009329F9"/>
    <w:rsid w:val="00932ED8"/>
    <w:rsid w:val="0093319C"/>
    <w:rsid w:val="00933A4A"/>
    <w:rsid w:val="00933E2A"/>
    <w:rsid w:val="00934637"/>
    <w:rsid w:val="00934F3A"/>
    <w:rsid w:val="00935510"/>
    <w:rsid w:val="009355A4"/>
    <w:rsid w:val="009379FF"/>
    <w:rsid w:val="00937B1C"/>
    <w:rsid w:val="00937CF4"/>
    <w:rsid w:val="00937D37"/>
    <w:rsid w:val="00937FC3"/>
    <w:rsid w:val="009401F0"/>
    <w:rsid w:val="00941567"/>
    <w:rsid w:val="00941895"/>
    <w:rsid w:val="00941B44"/>
    <w:rsid w:val="00941DCF"/>
    <w:rsid w:val="00941E0E"/>
    <w:rsid w:val="0094235B"/>
    <w:rsid w:val="00942749"/>
    <w:rsid w:val="009428AF"/>
    <w:rsid w:val="00942BB2"/>
    <w:rsid w:val="00942F83"/>
    <w:rsid w:val="0094396D"/>
    <w:rsid w:val="00943E20"/>
    <w:rsid w:val="0094406C"/>
    <w:rsid w:val="009441AB"/>
    <w:rsid w:val="009444CF"/>
    <w:rsid w:val="0094458B"/>
    <w:rsid w:val="009445D0"/>
    <w:rsid w:val="00945848"/>
    <w:rsid w:val="0094595E"/>
    <w:rsid w:val="009460F4"/>
    <w:rsid w:val="00946394"/>
    <w:rsid w:val="009470CC"/>
    <w:rsid w:val="009500FE"/>
    <w:rsid w:val="0095075F"/>
    <w:rsid w:val="00950E7C"/>
    <w:rsid w:val="00952523"/>
    <w:rsid w:val="0095296E"/>
    <w:rsid w:val="009534FA"/>
    <w:rsid w:val="0095355C"/>
    <w:rsid w:val="00953BD6"/>
    <w:rsid w:val="00954005"/>
    <w:rsid w:val="00954231"/>
    <w:rsid w:val="009543C9"/>
    <w:rsid w:val="009546CF"/>
    <w:rsid w:val="0095545D"/>
    <w:rsid w:val="0095586D"/>
    <w:rsid w:val="009560FC"/>
    <w:rsid w:val="00956333"/>
    <w:rsid w:val="009564C6"/>
    <w:rsid w:val="00957199"/>
    <w:rsid w:val="009571A4"/>
    <w:rsid w:val="0095756F"/>
    <w:rsid w:val="00960977"/>
    <w:rsid w:val="00960CDD"/>
    <w:rsid w:val="00960FB7"/>
    <w:rsid w:val="00960FFE"/>
    <w:rsid w:val="00961621"/>
    <w:rsid w:val="009637B1"/>
    <w:rsid w:val="00963ABF"/>
    <w:rsid w:val="00963C38"/>
    <w:rsid w:val="00963F00"/>
    <w:rsid w:val="00964378"/>
    <w:rsid w:val="009657E3"/>
    <w:rsid w:val="00965EC8"/>
    <w:rsid w:val="0096639C"/>
    <w:rsid w:val="009669A1"/>
    <w:rsid w:val="00966FE7"/>
    <w:rsid w:val="0096791A"/>
    <w:rsid w:val="00967962"/>
    <w:rsid w:val="00967E13"/>
    <w:rsid w:val="009707D9"/>
    <w:rsid w:val="00970A40"/>
    <w:rsid w:val="00970E7E"/>
    <w:rsid w:val="00971454"/>
    <w:rsid w:val="0097179A"/>
    <w:rsid w:val="009729B8"/>
    <w:rsid w:val="00973322"/>
    <w:rsid w:val="00974AFF"/>
    <w:rsid w:val="00975EEF"/>
    <w:rsid w:val="00976FA0"/>
    <w:rsid w:val="009773B2"/>
    <w:rsid w:val="00977F96"/>
    <w:rsid w:val="009801C1"/>
    <w:rsid w:val="0098057A"/>
    <w:rsid w:val="00980A14"/>
    <w:rsid w:val="00981DE9"/>
    <w:rsid w:val="009827C6"/>
    <w:rsid w:val="00982D98"/>
    <w:rsid w:val="00982EB2"/>
    <w:rsid w:val="009831E2"/>
    <w:rsid w:val="00983541"/>
    <w:rsid w:val="00983BDD"/>
    <w:rsid w:val="00984339"/>
    <w:rsid w:val="0098433B"/>
    <w:rsid w:val="00984509"/>
    <w:rsid w:val="009850DC"/>
    <w:rsid w:val="00985534"/>
    <w:rsid w:val="009860A9"/>
    <w:rsid w:val="00986276"/>
    <w:rsid w:val="009863FB"/>
    <w:rsid w:val="00986C4F"/>
    <w:rsid w:val="00986EF8"/>
    <w:rsid w:val="00987E12"/>
    <w:rsid w:val="009905AC"/>
    <w:rsid w:val="009905B6"/>
    <w:rsid w:val="00990B06"/>
    <w:rsid w:val="00990DC8"/>
    <w:rsid w:val="00991786"/>
    <w:rsid w:val="00991AAE"/>
    <w:rsid w:val="00991B5F"/>
    <w:rsid w:val="00991FCC"/>
    <w:rsid w:val="00993143"/>
    <w:rsid w:val="0099355E"/>
    <w:rsid w:val="00993F34"/>
    <w:rsid w:val="00994513"/>
    <w:rsid w:val="0099574F"/>
    <w:rsid w:val="00995C63"/>
    <w:rsid w:val="00996288"/>
    <w:rsid w:val="0099654E"/>
    <w:rsid w:val="00996EBF"/>
    <w:rsid w:val="00997174"/>
    <w:rsid w:val="009976DF"/>
    <w:rsid w:val="00997DFE"/>
    <w:rsid w:val="009A0983"/>
    <w:rsid w:val="009A0C54"/>
    <w:rsid w:val="009A0D32"/>
    <w:rsid w:val="009A0E30"/>
    <w:rsid w:val="009A10C0"/>
    <w:rsid w:val="009A25DF"/>
    <w:rsid w:val="009A27D7"/>
    <w:rsid w:val="009A2B33"/>
    <w:rsid w:val="009A338D"/>
    <w:rsid w:val="009A33CF"/>
    <w:rsid w:val="009A3456"/>
    <w:rsid w:val="009A34CA"/>
    <w:rsid w:val="009A4126"/>
    <w:rsid w:val="009A4A67"/>
    <w:rsid w:val="009A4D3C"/>
    <w:rsid w:val="009A548D"/>
    <w:rsid w:val="009A6668"/>
    <w:rsid w:val="009A6D7A"/>
    <w:rsid w:val="009A70CB"/>
    <w:rsid w:val="009A7C5A"/>
    <w:rsid w:val="009A7CD9"/>
    <w:rsid w:val="009A7EAF"/>
    <w:rsid w:val="009B0EB4"/>
    <w:rsid w:val="009B1E33"/>
    <w:rsid w:val="009B323E"/>
    <w:rsid w:val="009B3275"/>
    <w:rsid w:val="009B3782"/>
    <w:rsid w:val="009B3EFC"/>
    <w:rsid w:val="009B413C"/>
    <w:rsid w:val="009B486E"/>
    <w:rsid w:val="009B4A0B"/>
    <w:rsid w:val="009B4A2B"/>
    <w:rsid w:val="009B4D03"/>
    <w:rsid w:val="009B762B"/>
    <w:rsid w:val="009B7ABC"/>
    <w:rsid w:val="009B7C61"/>
    <w:rsid w:val="009B7E84"/>
    <w:rsid w:val="009B7FDA"/>
    <w:rsid w:val="009C0729"/>
    <w:rsid w:val="009C1E3D"/>
    <w:rsid w:val="009C1EDC"/>
    <w:rsid w:val="009C1F34"/>
    <w:rsid w:val="009C1FC9"/>
    <w:rsid w:val="009C27CA"/>
    <w:rsid w:val="009C2C45"/>
    <w:rsid w:val="009C3C34"/>
    <w:rsid w:val="009C3DD4"/>
    <w:rsid w:val="009C43FF"/>
    <w:rsid w:val="009C45BB"/>
    <w:rsid w:val="009C46E2"/>
    <w:rsid w:val="009C482A"/>
    <w:rsid w:val="009C5598"/>
    <w:rsid w:val="009C5B44"/>
    <w:rsid w:val="009C5DE3"/>
    <w:rsid w:val="009C6163"/>
    <w:rsid w:val="009C63E4"/>
    <w:rsid w:val="009C67DB"/>
    <w:rsid w:val="009C6F6A"/>
    <w:rsid w:val="009C6FA8"/>
    <w:rsid w:val="009C7698"/>
    <w:rsid w:val="009C7EEE"/>
    <w:rsid w:val="009C7F68"/>
    <w:rsid w:val="009D07DC"/>
    <w:rsid w:val="009D0DE3"/>
    <w:rsid w:val="009D1229"/>
    <w:rsid w:val="009D1D2F"/>
    <w:rsid w:val="009D2C6F"/>
    <w:rsid w:val="009D40F4"/>
    <w:rsid w:val="009D4319"/>
    <w:rsid w:val="009D5CEF"/>
    <w:rsid w:val="009D5DA6"/>
    <w:rsid w:val="009D6787"/>
    <w:rsid w:val="009D6899"/>
    <w:rsid w:val="009D6F8D"/>
    <w:rsid w:val="009D7270"/>
    <w:rsid w:val="009D7A4B"/>
    <w:rsid w:val="009E0687"/>
    <w:rsid w:val="009E0753"/>
    <w:rsid w:val="009E0E07"/>
    <w:rsid w:val="009E1672"/>
    <w:rsid w:val="009E1D1E"/>
    <w:rsid w:val="009E2FB6"/>
    <w:rsid w:val="009E3B4A"/>
    <w:rsid w:val="009E40F9"/>
    <w:rsid w:val="009E43C1"/>
    <w:rsid w:val="009E4476"/>
    <w:rsid w:val="009E492B"/>
    <w:rsid w:val="009E4A4B"/>
    <w:rsid w:val="009E4C91"/>
    <w:rsid w:val="009E5E88"/>
    <w:rsid w:val="009E602E"/>
    <w:rsid w:val="009E6554"/>
    <w:rsid w:val="009E67DC"/>
    <w:rsid w:val="009E750E"/>
    <w:rsid w:val="009E788D"/>
    <w:rsid w:val="009F0074"/>
    <w:rsid w:val="009F09C7"/>
    <w:rsid w:val="009F0CB1"/>
    <w:rsid w:val="009F0EBB"/>
    <w:rsid w:val="009F20ED"/>
    <w:rsid w:val="009F210F"/>
    <w:rsid w:val="009F334C"/>
    <w:rsid w:val="009F349F"/>
    <w:rsid w:val="009F4066"/>
    <w:rsid w:val="009F443A"/>
    <w:rsid w:val="009F512C"/>
    <w:rsid w:val="009F51B1"/>
    <w:rsid w:val="009F5A03"/>
    <w:rsid w:val="009F6051"/>
    <w:rsid w:val="009F6813"/>
    <w:rsid w:val="009F6971"/>
    <w:rsid w:val="00A002EF"/>
    <w:rsid w:val="00A007BC"/>
    <w:rsid w:val="00A0084A"/>
    <w:rsid w:val="00A0093F"/>
    <w:rsid w:val="00A00BA2"/>
    <w:rsid w:val="00A0141B"/>
    <w:rsid w:val="00A0196A"/>
    <w:rsid w:val="00A01A00"/>
    <w:rsid w:val="00A01C71"/>
    <w:rsid w:val="00A01FD1"/>
    <w:rsid w:val="00A0244B"/>
    <w:rsid w:val="00A02790"/>
    <w:rsid w:val="00A04158"/>
    <w:rsid w:val="00A048C7"/>
    <w:rsid w:val="00A04A7F"/>
    <w:rsid w:val="00A052D2"/>
    <w:rsid w:val="00A053F7"/>
    <w:rsid w:val="00A05CBB"/>
    <w:rsid w:val="00A06F09"/>
    <w:rsid w:val="00A0763C"/>
    <w:rsid w:val="00A07A61"/>
    <w:rsid w:val="00A111F9"/>
    <w:rsid w:val="00A117A6"/>
    <w:rsid w:val="00A11E84"/>
    <w:rsid w:val="00A123E9"/>
    <w:rsid w:val="00A128FF"/>
    <w:rsid w:val="00A12C6B"/>
    <w:rsid w:val="00A12EE0"/>
    <w:rsid w:val="00A12F9C"/>
    <w:rsid w:val="00A13DCB"/>
    <w:rsid w:val="00A145AB"/>
    <w:rsid w:val="00A14A97"/>
    <w:rsid w:val="00A15479"/>
    <w:rsid w:val="00A15A6E"/>
    <w:rsid w:val="00A17529"/>
    <w:rsid w:val="00A175AF"/>
    <w:rsid w:val="00A17696"/>
    <w:rsid w:val="00A17A4F"/>
    <w:rsid w:val="00A17A72"/>
    <w:rsid w:val="00A17F31"/>
    <w:rsid w:val="00A204DB"/>
    <w:rsid w:val="00A20746"/>
    <w:rsid w:val="00A20ED3"/>
    <w:rsid w:val="00A21312"/>
    <w:rsid w:val="00A21613"/>
    <w:rsid w:val="00A21821"/>
    <w:rsid w:val="00A21C69"/>
    <w:rsid w:val="00A221F1"/>
    <w:rsid w:val="00A22E73"/>
    <w:rsid w:val="00A2364B"/>
    <w:rsid w:val="00A23650"/>
    <w:rsid w:val="00A2463A"/>
    <w:rsid w:val="00A24965"/>
    <w:rsid w:val="00A24B9C"/>
    <w:rsid w:val="00A24C33"/>
    <w:rsid w:val="00A25387"/>
    <w:rsid w:val="00A25CA1"/>
    <w:rsid w:val="00A25FDA"/>
    <w:rsid w:val="00A26D82"/>
    <w:rsid w:val="00A26E00"/>
    <w:rsid w:val="00A27868"/>
    <w:rsid w:val="00A27CD4"/>
    <w:rsid w:val="00A27F9F"/>
    <w:rsid w:val="00A300FC"/>
    <w:rsid w:val="00A30C79"/>
    <w:rsid w:val="00A313EA"/>
    <w:rsid w:val="00A31E91"/>
    <w:rsid w:val="00A3299B"/>
    <w:rsid w:val="00A329C8"/>
    <w:rsid w:val="00A3313B"/>
    <w:rsid w:val="00A3357F"/>
    <w:rsid w:val="00A3367D"/>
    <w:rsid w:val="00A3391A"/>
    <w:rsid w:val="00A33BEC"/>
    <w:rsid w:val="00A33E68"/>
    <w:rsid w:val="00A348CB"/>
    <w:rsid w:val="00A34AFD"/>
    <w:rsid w:val="00A34B03"/>
    <w:rsid w:val="00A35E6F"/>
    <w:rsid w:val="00A35F9D"/>
    <w:rsid w:val="00A368C9"/>
    <w:rsid w:val="00A36920"/>
    <w:rsid w:val="00A36A80"/>
    <w:rsid w:val="00A372A2"/>
    <w:rsid w:val="00A375AE"/>
    <w:rsid w:val="00A37851"/>
    <w:rsid w:val="00A37C43"/>
    <w:rsid w:val="00A402F4"/>
    <w:rsid w:val="00A40556"/>
    <w:rsid w:val="00A415E7"/>
    <w:rsid w:val="00A418AA"/>
    <w:rsid w:val="00A41D54"/>
    <w:rsid w:val="00A423FC"/>
    <w:rsid w:val="00A4241E"/>
    <w:rsid w:val="00A42A32"/>
    <w:rsid w:val="00A432A4"/>
    <w:rsid w:val="00A43BB3"/>
    <w:rsid w:val="00A44204"/>
    <w:rsid w:val="00A442BA"/>
    <w:rsid w:val="00A445F0"/>
    <w:rsid w:val="00A4472C"/>
    <w:rsid w:val="00A4484A"/>
    <w:rsid w:val="00A451CD"/>
    <w:rsid w:val="00A4644B"/>
    <w:rsid w:val="00A4658C"/>
    <w:rsid w:val="00A46681"/>
    <w:rsid w:val="00A466DC"/>
    <w:rsid w:val="00A46C2B"/>
    <w:rsid w:val="00A46EB8"/>
    <w:rsid w:val="00A472A0"/>
    <w:rsid w:val="00A4775C"/>
    <w:rsid w:val="00A50551"/>
    <w:rsid w:val="00A5064F"/>
    <w:rsid w:val="00A50654"/>
    <w:rsid w:val="00A50A3E"/>
    <w:rsid w:val="00A50F91"/>
    <w:rsid w:val="00A522AD"/>
    <w:rsid w:val="00A52E4A"/>
    <w:rsid w:val="00A531A0"/>
    <w:rsid w:val="00A53314"/>
    <w:rsid w:val="00A53356"/>
    <w:rsid w:val="00A533F9"/>
    <w:rsid w:val="00A54D93"/>
    <w:rsid w:val="00A554BC"/>
    <w:rsid w:val="00A556F0"/>
    <w:rsid w:val="00A55D6C"/>
    <w:rsid w:val="00A55F08"/>
    <w:rsid w:val="00A55F19"/>
    <w:rsid w:val="00A5648E"/>
    <w:rsid w:val="00A575AF"/>
    <w:rsid w:val="00A60D9B"/>
    <w:rsid w:val="00A618A9"/>
    <w:rsid w:val="00A61943"/>
    <w:rsid w:val="00A61D57"/>
    <w:rsid w:val="00A61E9E"/>
    <w:rsid w:val="00A62087"/>
    <w:rsid w:val="00A62652"/>
    <w:rsid w:val="00A62D23"/>
    <w:rsid w:val="00A64DB7"/>
    <w:rsid w:val="00A65240"/>
    <w:rsid w:val="00A668AD"/>
    <w:rsid w:val="00A679FD"/>
    <w:rsid w:val="00A67CA0"/>
    <w:rsid w:val="00A701D2"/>
    <w:rsid w:val="00A706C1"/>
    <w:rsid w:val="00A70A1C"/>
    <w:rsid w:val="00A70C00"/>
    <w:rsid w:val="00A70DDD"/>
    <w:rsid w:val="00A71035"/>
    <w:rsid w:val="00A72F37"/>
    <w:rsid w:val="00A746D1"/>
    <w:rsid w:val="00A74DE5"/>
    <w:rsid w:val="00A74E9C"/>
    <w:rsid w:val="00A75661"/>
    <w:rsid w:val="00A76698"/>
    <w:rsid w:val="00A768FD"/>
    <w:rsid w:val="00A76EF5"/>
    <w:rsid w:val="00A77AAD"/>
    <w:rsid w:val="00A80050"/>
    <w:rsid w:val="00A802AC"/>
    <w:rsid w:val="00A80DAD"/>
    <w:rsid w:val="00A81325"/>
    <w:rsid w:val="00A81578"/>
    <w:rsid w:val="00A82848"/>
    <w:rsid w:val="00A82BCA"/>
    <w:rsid w:val="00A82FAB"/>
    <w:rsid w:val="00A8300B"/>
    <w:rsid w:val="00A84424"/>
    <w:rsid w:val="00A844E4"/>
    <w:rsid w:val="00A84AB8"/>
    <w:rsid w:val="00A859AD"/>
    <w:rsid w:val="00A861AA"/>
    <w:rsid w:val="00A87827"/>
    <w:rsid w:val="00A879EB"/>
    <w:rsid w:val="00A87ECF"/>
    <w:rsid w:val="00A9010D"/>
    <w:rsid w:val="00A90DCB"/>
    <w:rsid w:val="00A913A7"/>
    <w:rsid w:val="00A91515"/>
    <w:rsid w:val="00A91518"/>
    <w:rsid w:val="00A91533"/>
    <w:rsid w:val="00A92ED3"/>
    <w:rsid w:val="00A92EE0"/>
    <w:rsid w:val="00A93E21"/>
    <w:rsid w:val="00A94049"/>
    <w:rsid w:val="00A948A2"/>
    <w:rsid w:val="00A949F8"/>
    <w:rsid w:val="00A94AAD"/>
    <w:rsid w:val="00A94B73"/>
    <w:rsid w:val="00A9558D"/>
    <w:rsid w:val="00A95B73"/>
    <w:rsid w:val="00A96B67"/>
    <w:rsid w:val="00A96F66"/>
    <w:rsid w:val="00A96FB2"/>
    <w:rsid w:val="00AA091B"/>
    <w:rsid w:val="00AA10A7"/>
    <w:rsid w:val="00AA1421"/>
    <w:rsid w:val="00AA17D4"/>
    <w:rsid w:val="00AA1AEC"/>
    <w:rsid w:val="00AA23F6"/>
    <w:rsid w:val="00AA35D3"/>
    <w:rsid w:val="00AA3CA7"/>
    <w:rsid w:val="00AA5D3A"/>
    <w:rsid w:val="00AA5F2D"/>
    <w:rsid w:val="00AA65A7"/>
    <w:rsid w:val="00AA66F8"/>
    <w:rsid w:val="00AA71E9"/>
    <w:rsid w:val="00AA7216"/>
    <w:rsid w:val="00AA73DA"/>
    <w:rsid w:val="00AA7E72"/>
    <w:rsid w:val="00AB0314"/>
    <w:rsid w:val="00AB04B3"/>
    <w:rsid w:val="00AB10E4"/>
    <w:rsid w:val="00AB23F4"/>
    <w:rsid w:val="00AB3649"/>
    <w:rsid w:val="00AB36CF"/>
    <w:rsid w:val="00AB4849"/>
    <w:rsid w:val="00AB4BD6"/>
    <w:rsid w:val="00AB4C70"/>
    <w:rsid w:val="00AB54F8"/>
    <w:rsid w:val="00AB5D96"/>
    <w:rsid w:val="00AB5E88"/>
    <w:rsid w:val="00AB5EA9"/>
    <w:rsid w:val="00AB625F"/>
    <w:rsid w:val="00AB6B6B"/>
    <w:rsid w:val="00AB6D14"/>
    <w:rsid w:val="00AB6E20"/>
    <w:rsid w:val="00AC0010"/>
    <w:rsid w:val="00AC0CDA"/>
    <w:rsid w:val="00AC124D"/>
    <w:rsid w:val="00AC13E1"/>
    <w:rsid w:val="00AC20F8"/>
    <w:rsid w:val="00AC2F8F"/>
    <w:rsid w:val="00AC3310"/>
    <w:rsid w:val="00AC3B55"/>
    <w:rsid w:val="00AC41EC"/>
    <w:rsid w:val="00AC4306"/>
    <w:rsid w:val="00AC43EA"/>
    <w:rsid w:val="00AC5048"/>
    <w:rsid w:val="00AC5052"/>
    <w:rsid w:val="00AC536D"/>
    <w:rsid w:val="00AC5393"/>
    <w:rsid w:val="00AC5476"/>
    <w:rsid w:val="00AC61B3"/>
    <w:rsid w:val="00AC62A2"/>
    <w:rsid w:val="00AC666E"/>
    <w:rsid w:val="00AC69F7"/>
    <w:rsid w:val="00AC69FB"/>
    <w:rsid w:val="00AC6B17"/>
    <w:rsid w:val="00AC7225"/>
    <w:rsid w:val="00AC7DD5"/>
    <w:rsid w:val="00AD0A57"/>
    <w:rsid w:val="00AD146E"/>
    <w:rsid w:val="00AD16CA"/>
    <w:rsid w:val="00AD2DC9"/>
    <w:rsid w:val="00AD37A7"/>
    <w:rsid w:val="00AD380E"/>
    <w:rsid w:val="00AD4F23"/>
    <w:rsid w:val="00AD5011"/>
    <w:rsid w:val="00AD6038"/>
    <w:rsid w:val="00AD688F"/>
    <w:rsid w:val="00AD6DAE"/>
    <w:rsid w:val="00AD7010"/>
    <w:rsid w:val="00AD76C4"/>
    <w:rsid w:val="00AE02CE"/>
    <w:rsid w:val="00AE0ADA"/>
    <w:rsid w:val="00AE141C"/>
    <w:rsid w:val="00AE15CE"/>
    <w:rsid w:val="00AE2DB7"/>
    <w:rsid w:val="00AE2E69"/>
    <w:rsid w:val="00AE3131"/>
    <w:rsid w:val="00AE31D4"/>
    <w:rsid w:val="00AE38C0"/>
    <w:rsid w:val="00AE390B"/>
    <w:rsid w:val="00AE403A"/>
    <w:rsid w:val="00AE463A"/>
    <w:rsid w:val="00AE47CF"/>
    <w:rsid w:val="00AE4B80"/>
    <w:rsid w:val="00AE70CB"/>
    <w:rsid w:val="00AE7369"/>
    <w:rsid w:val="00AE7EEE"/>
    <w:rsid w:val="00AF0664"/>
    <w:rsid w:val="00AF1499"/>
    <w:rsid w:val="00AF17A3"/>
    <w:rsid w:val="00AF2A63"/>
    <w:rsid w:val="00AF2E33"/>
    <w:rsid w:val="00AF3686"/>
    <w:rsid w:val="00AF381A"/>
    <w:rsid w:val="00AF49D4"/>
    <w:rsid w:val="00AF5F9B"/>
    <w:rsid w:val="00AF6994"/>
    <w:rsid w:val="00AF71C4"/>
    <w:rsid w:val="00AF720D"/>
    <w:rsid w:val="00AF7265"/>
    <w:rsid w:val="00AF7362"/>
    <w:rsid w:val="00AF736F"/>
    <w:rsid w:val="00AF7780"/>
    <w:rsid w:val="00B01452"/>
    <w:rsid w:val="00B0162A"/>
    <w:rsid w:val="00B01DAF"/>
    <w:rsid w:val="00B0227A"/>
    <w:rsid w:val="00B0296F"/>
    <w:rsid w:val="00B02E7E"/>
    <w:rsid w:val="00B0314D"/>
    <w:rsid w:val="00B03EB0"/>
    <w:rsid w:val="00B0420D"/>
    <w:rsid w:val="00B0444E"/>
    <w:rsid w:val="00B04DFB"/>
    <w:rsid w:val="00B05251"/>
    <w:rsid w:val="00B0539A"/>
    <w:rsid w:val="00B062E8"/>
    <w:rsid w:val="00B067D0"/>
    <w:rsid w:val="00B06D83"/>
    <w:rsid w:val="00B0702A"/>
    <w:rsid w:val="00B104D3"/>
    <w:rsid w:val="00B109BF"/>
    <w:rsid w:val="00B11194"/>
    <w:rsid w:val="00B1226A"/>
    <w:rsid w:val="00B12F18"/>
    <w:rsid w:val="00B13672"/>
    <w:rsid w:val="00B137E9"/>
    <w:rsid w:val="00B138F5"/>
    <w:rsid w:val="00B14A23"/>
    <w:rsid w:val="00B14B67"/>
    <w:rsid w:val="00B150CC"/>
    <w:rsid w:val="00B15AFC"/>
    <w:rsid w:val="00B15B58"/>
    <w:rsid w:val="00B16919"/>
    <w:rsid w:val="00B16D7F"/>
    <w:rsid w:val="00B170DB"/>
    <w:rsid w:val="00B17346"/>
    <w:rsid w:val="00B17596"/>
    <w:rsid w:val="00B17FD9"/>
    <w:rsid w:val="00B20760"/>
    <w:rsid w:val="00B20D0A"/>
    <w:rsid w:val="00B21069"/>
    <w:rsid w:val="00B21B6D"/>
    <w:rsid w:val="00B21C9D"/>
    <w:rsid w:val="00B23D16"/>
    <w:rsid w:val="00B24331"/>
    <w:rsid w:val="00B2468C"/>
    <w:rsid w:val="00B24879"/>
    <w:rsid w:val="00B248DA"/>
    <w:rsid w:val="00B25435"/>
    <w:rsid w:val="00B25516"/>
    <w:rsid w:val="00B255B2"/>
    <w:rsid w:val="00B25620"/>
    <w:rsid w:val="00B257DD"/>
    <w:rsid w:val="00B26630"/>
    <w:rsid w:val="00B27096"/>
    <w:rsid w:val="00B270A9"/>
    <w:rsid w:val="00B2725B"/>
    <w:rsid w:val="00B302C9"/>
    <w:rsid w:val="00B30341"/>
    <w:rsid w:val="00B30E54"/>
    <w:rsid w:val="00B3105A"/>
    <w:rsid w:val="00B31418"/>
    <w:rsid w:val="00B316E4"/>
    <w:rsid w:val="00B3180D"/>
    <w:rsid w:val="00B31B09"/>
    <w:rsid w:val="00B32336"/>
    <w:rsid w:val="00B32639"/>
    <w:rsid w:val="00B3355C"/>
    <w:rsid w:val="00B3413B"/>
    <w:rsid w:val="00B34155"/>
    <w:rsid w:val="00B343B1"/>
    <w:rsid w:val="00B344A9"/>
    <w:rsid w:val="00B3473A"/>
    <w:rsid w:val="00B34C02"/>
    <w:rsid w:val="00B356D8"/>
    <w:rsid w:val="00B35C03"/>
    <w:rsid w:val="00B36203"/>
    <w:rsid w:val="00B3686C"/>
    <w:rsid w:val="00B369B4"/>
    <w:rsid w:val="00B36B9D"/>
    <w:rsid w:val="00B36E98"/>
    <w:rsid w:val="00B37F02"/>
    <w:rsid w:val="00B37F32"/>
    <w:rsid w:val="00B40856"/>
    <w:rsid w:val="00B40C07"/>
    <w:rsid w:val="00B40E31"/>
    <w:rsid w:val="00B41206"/>
    <w:rsid w:val="00B4131D"/>
    <w:rsid w:val="00B41F92"/>
    <w:rsid w:val="00B42867"/>
    <w:rsid w:val="00B443BF"/>
    <w:rsid w:val="00B44DDF"/>
    <w:rsid w:val="00B45AC5"/>
    <w:rsid w:val="00B46566"/>
    <w:rsid w:val="00B46F5C"/>
    <w:rsid w:val="00B4791A"/>
    <w:rsid w:val="00B47A84"/>
    <w:rsid w:val="00B5001D"/>
    <w:rsid w:val="00B50533"/>
    <w:rsid w:val="00B505E8"/>
    <w:rsid w:val="00B51543"/>
    <w:rsid w:val="00B519D9"/>
    <w:rsid w:val="00B51E34"/>
    <w:rsid w:val="00B52791"/>
    <w:rsid w:val="00B5324C"/>
    <w:rsid w:val="00B53A1B"/>
    <w:rsid w:val="00B53D6C"/>
    <w:rsid w:val="00B546EF"/>
    <w:rsid w:val="00B5484F"/>
    <w:rsid w:val="00B5560C"/>
    <w:rsid w:val="00B556E5"/>
    <w:rsid w:val="00B5593E"/>
    <w:rsid w:val="00B559AC"/>
    <w:rsid w:val="00B564C7"/>
    <w:rsid w:val="00B574A4"/>
    <w:rsid w:val="00B57946"/>
    <w:rsid w:val="00B57E19"/>
    <w:rsid w:val="00B6153F"/>
    <w:rsid w:val="00B61F9D"/>
    <w:rsid w:val="00B62241"/>
    <w:rsid w:val="00B6259B"/>
    <w:rsid w:val="00B6338F"/>
    <w:rsid w:val="00B6441C"/>
    <w:rsid w:val="00B648A8"/>
    <w:rsid w:val="00B64E06"/>
    <w:rsid w:val="00B6515A"/>
    <w:rsid w:val="00B65F6A"/>
    <w:rsid w:val="00B65F93"/>
    <w:rsid w:val="00B664A6"/>
    <w:rsid w:val="00B6720C"/>
    <w:rsid w:val="00B67CE6"/>
    <w:rsid w:val="00B67FF5"/>
    <w:rsid w:val="00B70669"/>
    <w:rsid w:val="00B70AC2"/>
    <w:rsid w:val="00B70DAA"/>
    <w:rsid w:val="00B70DD6"/>
    <w:rsid w:val="00B712E2"/>
    <w:rsid w:val="00B71901"/>
    <w:rsid w:val="00B71AE1"/>
    <w:rsid w:val="00B71C1E"/>
    <w:rsid w:val="00B71C70"/>
    <w:rsid w:val="00B722FD"/>
    <w:rsid w:val="00B72720"/>
    <w:rsid w:val="00B72B52"/>
    <w:rsid w:val="00B734E3"/>
    <w:rsid w:val="00B736D6"/>
    <w:rsid w:val="00B73777"/>
    <w:rsid w:val="00B73CB4"/>
    <w:rsid w:val="00B74106"/>
    <w:rsid w:val="00B745EE"/>
    <w:rsid w:val="00B74A56"/>
    <w:rsid w:val="00B75495"/>
    <w:rsid w:val="00B76795"/>
    <w:rsid w:val="00B76B57"/>
    <w:rsid w:val="00B774F4"/>
    <w:rsid w:val="00B77AB8"/>
    <w:rsid w:val="00B8003C"/>
    <w:rsid w:val="00B81109"/>
    <w:rsid w:val="00B81B2A"/>
    <w:rsid w:val="00B82D0B"/>
    <w:rsid w:val="00B83192"/>
    <w:rsid w:val="00B832F1"/>
    <w:rsid w:val="00B834A2"/>
    <w:rsid w:val="00B83758"/>
    <w:rsid w:val="00B83975"/>
    <w:rsid w:val="00B84140"/>
    <w:rsid w:val="00B841FE"/>
    <w:rsid w:val="00B85D0A"/>
    <w:rsid w:val="00B875DD"/>
    <w:rsid w:val="00B87606"/>
    <w:rsid w:val="00B876F3"/>
    <w:rsid w:val="00B87E50"/>
    <w:rsid w:val="00B90F85"/>
    <w:rsid w:val="00B912A4"/>
    <w:rsid w:val="00B912BF"/>
    <w:rsid w:val="00B9151C"/>
    <w:rsid w:val="00B922E2"/>
    <w:rsid w:val="00B92C1A"/>
    <w:rsid w:val="00B934E3"/>
    <w:rsid w:val="00B9377C"/>
    <w:rsid w:val="00B939AB"/>
    <w:rsid w:val="00B93DCE"/>
    <w:rsid w:val="00B93E92"/>
    <w:rsid w:val="00B94024"/>
    <w:rsid w:val="00B940F0"/>
    <w:rsid w:val="00B941D5"/>
    <w:rsid w:val="00B9470A"/>
    <w:rsid w:val="00B94B95"/>
    <w:rsid w:val="00B94C6E"/>
    <w:rsid w:val="00B94F47"/>
    <w:rsid w:val="00B951BF"/>
    <w:rsid w:val="00B95C62"/>
    <w:rsid w:val="00BA0213"/>
    <w:rsid w:val="00BA046E"/>
    <w:rsid w:val="00BA0515"/>
    <w:rsid w:val="00BA1714"/>
    <w:rsid w:val="00BA1825"/>
    <w:rsid w:val="00BA1871"/>
    <w:rsid w:val="00BA1B7A"/>
    <w:rsid w:val="00BA1ED7"/>
    <w:rsid w:val="00BA503E"/>
    <w:rsid w:val="00BA54B3"/>
    <w:rsid w:val="00BA57EA"/>
    <w:rsid w:val="00BA59E6"/>
    <w:rsid w:val="00BA5C06"/>
    <w:rsid w:val="00BA6681"/>
    <w:rsid w:val="00BA6AFA"/>
    <w:rsid w:val="00BB045F"/>
    <w:rsid w:val="00BB078D"/>
    <w:rsid w:val="00BB0F72"/>
    <w:rsid w:val="00BB150F"/>
    <w:rsid w:val="00BB20EA"/>
    <w:rsid w:val="00BB2163"/>
    <w:rsid w:val="00BB2892"/>
    <w:rsid w:val="00BB339F"/>
    <w:rsid w:val="00BB3461"/>
    <w:rsid w:val="00BB4091"/>
    <w:rsid w:val="00BB4899"/>
    <w:rsid w:val="00BB49BF"/>
    <w:rsid w:val="00BB4CDF"/>
    <w:rsid w:val="00BB4EAF"/>
    <w:rsid w:val="00BB63EE"/>
    <w:rsid w:val="00BB6841"/>
    <w:rsid w:val="00BB6F48"/>
    <w:rsid w:val="00BB6FAD"/>
    <w:rsid w:val="00BB7ACC"/>
    <w:rsid w:val="00BB7CAB"/>
    <w:rsid w:val="00BB7DE8"/>
    <w:rsid w:val="00BC04E8"/>
    <w:rsid w:val="00BC0F90"/>
    <w:rsid w:val="00BC1738"/>
    <w:rsid w:val="00BC1D87"/>
    <w:rsid w:val="00BC1F13"/>
    <w:rsid w:val="00BC221F"/>
    <w:rsid w:val="00BC2665"/>
    <w:rsid w:val="00BC2744"/>
    <w:rsid w:val="00BC27EB"/>
    <w:rsid w:val="00BC3078"/>
    <w:rsid w:val="00BC385A"/>
    <w:rsid w:val="00BC4433"/>
    <w:rsid w:val="00BC445C"/>
    <w:rsid w:val="00BC46CC"/>
    <w:rsid w:val="00BC47CE"/>
    <w:rsid w:val="00BC55FC"/>
    <w:rsid w:val="00BC57FF"/>
    <w:rsid w:val="00BC58FA"/>
    <w:rsid w:val="00BC6239"/>
    <w:rsid w:val="00BC6D2C"/>
    <w:rsid w:val="00BC7466"/>
    <w:rsid w:val="00BC75E0"/>
    <w:rsid w:val="00BC7619"/>
    <w:rsid w:val="00BC7A57"/>
    <w:rsid w:val="00BD03AF"/>
    <w:rsid w:val="00BD09F8"/>
    <w:rsid w:val="00BD0D3C"/>
    <w:rsid w:val="00BD0EC3"/>
    <w:rsid w:val="00BD14A1"/>
    <w:rsid w:val="00BD1ABB"/>
    <w:rsid w:val="00BD3792"/>
    <w:rsid w:val="00BD37BF"/>
    <w:rsid w:val="00BD3931"/>
    <w:rsid w:val="00BD3E78"/>
    <w:rsid w:val="00BD40A1"/>
    <w:rsid w:val="00BD44FB"/>
    <w:rsid w:val="00BD4BCA"/>
    <w:rsid w:val="00BD529E"/>
    <w:rsid w:val="00BD5537"/>
    <w:rsid w:val="00BD69F2"/>
    <w:rsid w:val="00BD73A9"/>
    <w:rsid w:val="00BE0045"/>
    <w:rsid w:val="00BE0353"/>
    <w:rsid w:val="00BE08C1"/>
    <w:rsid w:val="00BE1673"/>
    <w:rsid w:val="00BE2086"/>
    <w:rsid w:val="00BE302C"/>
    <w:rsid w:val="00BE3372"/>
    <w:rsid w:val="00BE3B7E"/>
    <w:rsid w:val="00BE3DB9"/>
    <w:rsid w:val="00BE3F62"/>
    <w:rsid w:val="00BE4224"/>
    <w:rsid w:val="00BE4AB7"/>
    <w:rsid w:val="00BE53D7"/>
    <w:rsid w:val="00BE5CA9"/>
    <w:rsid w:val="00BE6343"/>
    <w:rsid w:val="00BE69F2"/>
    <w:rsid w:val="00BE6A56"/>
    <w:rsid w:val="00BE73DF"/>
    <w:rsid w:val="00BE793A"/>
    <w:rsid w:val="00BE7B20"/>
    <w:rsid w:val="00BF0FBE"/>
    <w:rsid w:val="00BF111B"/>
    <w:rsid w:val="00BF1CC9"/>
    <w:rsid w:val="00BF25A7"/>
    <w:rsid w:val="00BF2A19"/>
    <w:rsid w:val="00BF34EC"/>
    <w:rsid w:val="00BF364F"/>
    <w:rsid w:val="00BF4A92"/>
    <w:rsid w:val="00BF4ADB"/>
    <w:rsid w:val="00BF4D7F"/>
    <w:rsid w:val="00BF53EA"/>
    <w:rsid w:val="00BF5687"/>
    <w:rsid w:val="00BF573A"/>
    <w:rsid w:val="00BF5D92"/>
    <w:rsid w:val="00BF6561"/>
    <w:rsid w:val="00BF6B06"/>
    <w:rsid w:val="00BF6C3C"/>
    <w:rsid w:val="00C00021"/>
    <w:rsid w:val="00C0038F"/>
    <w:rsid w:val="00C0099C"/>
    <w:rsid w:val="00C00A3C"/>
    <w:rsid w:val="00C01B30"/>
    <w:rsid w:val="00C030CB"/>
    <w:rsid w:val="00C03548"/>
    <w:rsid w:val="00C03649"/>
    <w:rsid w:val="00C03D4C"/>
    <w:rsid w:val="00C03DE7"/>
    <w:rsid w:val="00C042A2"/>
    <w:rsid w:val="00C04508"/>
    <w:rsid w:val="00C047AD"/>
    <w:rsid w:val="00C05067"/>
    <w:rsid w:val="00C050E0"/>
    <w:rsid w:val="00C05109"/>
    <w:rsid w:val="00C05891"/>
    <w:rsid w:val="00C05F37"/>
    <w:rsid w:val="00C06381"/>
    <w:rsid w:val="00C0651E"/>
    <w:rsid w:val="00C065AC"/>
    <w:rsid w:val="00C06A98"/>
    <w:rsid w:val="00C06BAA"/>
    <w:rsid w:val="00C06CDC"/>
    <w:rsid w:val="00C07113"/>
    <w:rsid w:val="00C0768E"/>
    <w:rsid w:val="00C10D0D"/>
    <w:rsid w:val="00C119A7"/>
    <w:rsid w:val="00C13463"/>
    <w:rsid w:val="00C13EED"/>
    <w:rsid w:val="00C1425B"/>
    <w:rsid w:val="00C143A0"/>
    <w:rsid w:val="00C1472C"/>
    <w:rsid w:val="00C14D11"/>
    <w:rsid w:val="00C15BCB"/>
    <w:rsid w:val="00C15E92"/>
    <w:rsid w:val="00C160F8"/>
    <w:rsid w:val="00C17110"/>
    <w:rsid w:val="00C17836"/>
    <w:rsid w:val="00C17F4A"/>
    <w:rsid w:val="00C17FD1"/>
    <w:rsid w:val="00C205CE"/>
    <w:rsid w:val="00C20977"/>
    <w:rsid w:val="00C20A29"/>
    <w:rsid w:val="00C210C1"/>
    <w:rsid w:val="00C21EBC"/>
    <w:rsid w:val="00C22697"/>
    <w:rsid w:val="00C22D39"/>
    <w:rsid w:val="00C23703"/>
    <w:rsid w:val="00C23A2C"/>
    <w:rsid w:val="00C25151"/>
    <w:rsid w:val="00C253E9"/>
    <w:rsid w:val="00C258A8"/>
    <w:rsid w:val="00C25DA2"/>
    <w:rsid w:val="00C265CA"/>
    <w:rsid w:val="00C2713A"/>
    <w:rsid w:val="00C27F61"/>
    <w:rsid w:val="00C3079D"/>
    <w:rsid w:val="00C30AD5"/>
    <w:rsid w:val="00C31315"/>
    <w:rsid w:val="00C31884"/>
    <w:rsid w:val="00C320CA"/>
    <w:rsid w:val="00C32521"/>
    <w:rsid w:val="00C32FDA"/>
    <w:rsid w:val="00C335B4"/>
    <w:rsid w:val="00C33B50"/>
    <w:rsid w:val="00C343A2"/>
    <w:rsid w:val="00C345BB"/>
    <w:rsid w:val="00C3469B"/>
    <w:rsid w:val="00C34C13"/>
    <w:rsid w:val="00C35A7E"/>
    <w:rsid w:val="00C35B92"/>
    <w:rsid w:val="00C36E74"/>
    <w:rsid w:val="00C3717B"/>
    <w:rsid w:val="00C3721D"/>
    <w:rsid w:val="00C37E3A"/>
    <w:rsid w:val="00C40826"/>
    <w:rsid w:val="00C408BB"/>
    <w:rsid w:val="00C409D6"/>
    <w:rsid w:val="00C40FC4"/>
    <w:rsid w:val="00C41532"/>
    <w:rsid w:val="00C415D0"/>
    <w:rsid w:val="00C41BE9"/>
    <w:rsid w:val="00C426B1"/>
    <w:rsid w:val="00C42907"/>
    <w:rsid w:val="00C42C7B"/>
    <w:rsid w:val="00C4345B"/>
    <w:rsid w:val="00C437D0"/>
    <w:rsid w:val="00C442D9"/>
    <w:rsid w:val="00C44565"/>
    <w:rsid w:val="00C45060"/>
    <w:rsid w:val="00C455FF"/>
    <w:rsid w:val="00C45E8F"/>
    <w:rsid w:val="00C473BE"/>
    <w:rsid w:val="00C47792"/>
    <w:rsid w:val="00C50788"/>
    <w:rsid w:val="00C51146"/>
    <w:rsid w:val="00C527B2"/>
    <w:rsid w:val="00C52BAA"/>
    <w:rsid w:val="00C52F05"/>
    <w:rsid w:val="00C533BA"/>
    <w:rsid w:val="00C53E09"/>
    <w:rsid w:val="00C54216"/>
    <w:rsid w:val="00C5437F"/>
    <w:rsid w:val="00C55549"/>
    <w:rsid w:val="00C5588F"/>
    <w:rsid w:val="00C5598E"/>
    <w:rsid w:val="00C56583"/>
    <w:rsid w:val="00C600C8"/>
    <w:rsid w:val="00C60136"/>
    <w:rsid w:val="00C6045B"/>
    <w:rsid w:val="00C608FE"/>
    <w:rsid w:val="00C60922"/>
    <w:rsid w:val="00C609A3"/>
    <w:rsid w:val="00C60F98"/>
    <w:rsid w:val="00C6120E"/>
    <w:rsid w:val="00C61515"/>
    <w:rsid w:val="00C618E9"/>
    <w:rsid w:val="00C62A0E"/>
    <w:rsid w:val="00C6398D"/>
    <w:rsid w:val="00C63AE9"/>
    <w:rsid w:val="00C63F63"/>
    <w:rsid w:val="00C64183"/>
    <w:rsid w:val="00C643D5"/>
    <w:rsid w:val="00C64BCB"/>
    <w:rsid w:val="00C6502F"/>
    <w:rsid w:val="00C651B1"/>
    <w:rsid w:val="00C65468"/>
    <w:rsid w:val="00C6547D"/>
    <w:rsid w:val="00C65B8C"/>
    <w:rsid w:val="00C65D2D"/>
    <w:rsid w:val="00C65ECD"/>
    <w:rsid w:val="00C676BD"/>
    <w:rsid w:val="00C67837"/>
    <w:rsid w:val="00C709E8"/>
    <w:rsid w:val="00C70D0B"/>
    <w:rsid w:val="00C70F79"/>
    <w:rsid w:val="00C71935"/>
    <w:rsid w:val="00C723D8"/>
    <w:rsid w:val="00C727FB"/>
    <w:rsid w:val="00C73F6F"/>
    <w:rsid w:val="00C74E58"/>
    <w:rsid w:val="00C74F36"/>
    <w:rsid w:val="00C7549C"/>
    <w:rsid w:val="00C75964"/>
    <w:rsid w:val="00C75DC4"/>
    <w:rsid w:val="00C76E18"/>
    <w:rsid w:val="00C77087"/>
    <w:rsid w:val="00C77B09"/>
    <w:rsid w:val="00C77C4C"/>
    <w:rsid w:val="00C806F9"/>
    <w:rsid w:val="00C808C6"/>
    <w:rsid w:val="00C81764"/>
    <w:rsid w:val="00C818D6"/>
    <w:rsid w:val="00C8207A"/>
    <w:rsid w:val="00C82119"/>
    <w:rsid w:val="00C82DF2"/>
    <w:rsid w:val="00C834ED"/>
    <w:rsid w:val="00C83E06"/>
    <w:rsid w:val="00C84E6A"/>
    <w:rsid w:val="00C84E6C"/>
    <w:rsid w:val="00C85199"/>
    <w:rsid w:val="00C85201"/>
    <w:rsid w:val="00C8578A"/>
    <w:rsid w:val="00C85975"/>
    <w:rsid w:val="00C85E79"/>
    <w:rsid w:val="00C865C5"/>
    <w:rsid w:val="00C86BF0"/>
    <w:rsid w:val="00C8797E"/>
    <w:rsid w:val="00C90061"/>
    <w:rsid w:val="00C9132F"/>
    <w:rsid w:val="00C929D5"/>
    <w:rsid w:val="00C92D44"/>
    <w:rsid w:val="00C92D63"/>
    <w:rsid w:val="00C9307F"/>
    <w:rsid w:val="00C93945"/>
    <w:rsid w:val="00C93C45"/>
    <w:rsid w:val="00C945B9"/>
    <w:rsid w:val="00C9485A"/>
    <w:rsid w:val="00C95C0A"/>
    <w:rsid w:val="00C9781A"/>
    <w:rsid w:val="00C97993"/>
    <w:rsid w:val="00C97B08"/>
    <w:rsid w:val="00CA0057"/>
    <w:rsid w:val="00CA0AE5"/>
    <w:rsid w:val="00CA0BDF"/>
    <w:rsid w:val="00CA0BFC"/>
    <w:rsid w:val="00CA0C89"/>
    <w:rsid w:val="00CA1575"/>
    <w:rsid w:val="00CA172C"/>
    <w:rsid w:val="00CA1AB3"/>
    <w:rsid w:val="00CA271C"/>
    <w:rsid w:val="00CA2B8A"/>
    <w:rsid w:val="00CA35EB"/>
    <w:rsid w:val="00CA3695"/>
    <w:rsid w:val="00CA36CE"/>
    <w:rsid w:val="00CA48C7"/>
    <w:rsid w:val="00CA4D6F"/>
    <w:rsid w:val="00CA57B0"/>
    <w:rsid w:val="00CA5DF0"/>
    <w:rsid w:val="00CA7071"/>
    <w:rsid w:val="00CB0037"/>
    <w:rsid w:val="00CB06D9"/>
    <w:rsid w:val="00CB1AAD"/>
    <w:rsid w:val="00CB202B"/>
    <w:rsid w:val="00CB2191"/>
    <w:rsid w:val="00CB2974"/>
    <w:rsid w:val="00CB2D02"/>
    <w:rsid w:val="00CB372A"/>
    <w:rsid w:val="00CB3D76"/>
    <w:rsid w:val="00CB40B9"/>
    <w:rsid w:val="00CB426E"/>
    <w:rsid w:val="00CB5459"/>
    <w:rsid w:val="00CB625E"/>
    <w:rsid w:val="00CB62F6"/>
    <w:rsid w:val="00CB6676"/>
    <w:rsid w:val="00CB67FD"/>
    <w:rsid w:val="00CB6A20"/>
    <w:rsid w:val="00CB6B9B"/>
    <w:rsid w:val="00CB71DF"/>
    <w:rsid w:val="00CB75D9"/>
    <w:rsid w:val="00CB767A"/>
    <w:rsid w:val="00CB77EA"/>
    <w:rsid w:val="00CB7A8A"/>
    <w:rsid w:val="00CC072F"/>
    <w:rsid w:val="00CC0C55"/>
    <w:rsid w:val="00CC1695"/>
    <w:rsid w:val="00CC1730"/>
    <w:rsid w:val="00CC1C62"/>
    <w:rsid w:val="00CC22E8"/>
    <w:rsid w:val="00CC25F0"/>
    <w:rsid w:val="00CC28D1"/>
    <w:rsid w:val="00CC386D"/>
    <w:rsid w:val="00CC3906"/>
    <w:rsid w:val="00CC3F1C"/>
    <w:rsid w:val="00CC46F5"/>
    <w:rsid w:val="00CC49DF"/>
    <w:rsid w:val="00CC4EF7"/>
    <w:rsid w:val="00CC5684"/>
    <w:rsid w:val="00CC5C83"/>
    <w:rsid w:val="00CC5D90"/>
    <w:rsid w:val="00CC6121"/>
    <w:rsid w:val="00CC629B"/>
    <w:rsid w:val="00CC655F"/>
    <w:rsid w:val="00CC6C67"/>
    <w:rsid w:val="00CC6F1E"/>
    <w:rsid w:val="00CC7470"/>
    <w:rsid w:val="00CD003A"/>
    <w:rsid w:val="00CD00D1"/>
    <w:rsid w:val="00CD0D6C"/>
    <w:rsid w:val="00CD1985"/>
    <w:rsid w:val="00CD1DA8"/>
    <w:rsid w:val="00CD2266"/>
    <w:rsid w:val="00CD2804"/>
    <w:rsid w:val="00CD2B34"/>
    <w:rsid w:val="00CD2DD4"/>
    <w:rsid w:val="00CD321E"/>
    <w:rsid w:val="00CD4D5F"/>
    <w:rsid w:val="00CD4FD6"/>
    <w:rsid w:val="00CD55D9"/>
    <w:rsid w:val="00CD5679"/>
    <w:rsid w:val="00CD5C23"/>
    <w:rsid w:val="00CD6FFA"/>
    <w:rsid w:val="00CD7E06"/>
    <w:rsid w:val="00CE0039"/>
    <w:rsid w:val="00CE02E0"/>
    <w:rsid w:val="00CE09F9"/>
    <w:rsid w:val="00CE15A7"/>
    <w:rsid w:val="00CE1863"/>
    <w:rsid w:val="00CE1B8A"/>
    <w:rsid w:val="00CE2480"/>
    <w:rsid w:val="00CE2B22"/>
    <w:rsid w:val="00CE3FFB"/>
    <w:rsid w:val="00CE6654"/>
    <w:rsid w:val="00CE6946"/>
    <w:rsid w:val="00CE7046"/>
    <w:rsid w:val="00CE712F"/>
    <w:rsid w:val="00CE7D46"/>
    <w:rsid w:val="00CF03EA"/>
    <w:rsid w:val="00CF05A0"/>
    <w:rsid w:val="00CF0B86"/>
    <w:rsid w:val="00CF1717"/>
    <w:rsid w:val="00CF2459"/>
    <w:rsid w:val="00CF31C7"/>
    <w:rsid w:val="00CF360D"/>
    <w:rsid w:val="00CF3E9E"/>
    <w:rsid w:val="00CF3FC3"/>
    <w:rsid w:val="00CF527B"/>
    <w:rsid w:val="00CF5CAB"/>
    <w:rsid w:val="00CF6C3D"/>
    <w:rsid w:val="00CF6E0F"/>
    <w:rsid w:val="00CF6EE0"/>
    <w:rsid w:val="00CF6FC4"/>
    <w:rsid w:val="00CF7103"/>
    <w:rsid w:val="00CF7935"/>
    <w:rsid w:val="00CF7EB8"/>
    <w:rsid w:val="00D00146"/>
    <w:rsid w:val="00D010BD"/>
    <w:rsid w:val="00D01280"/>
    <w:rsid w:val="00D0136B"/>
    <w:rsid w:val="00D019A0"/>
    <w:rsid w:val="00D019E7"/>
    <w:rsid w:val="00D01A57"/>
    <w:rsid w:val="00D01DA2"/>
    <w:rsid w:val="00D027E9"/>
    <w:rsid w:val="00D03196"/>
    <w:rsid w:val="00D03BCB"/>
    <w:rsid w:val="00D03D2E"/>
    <w:rsid w:val="00D03DFB"/>
    <w:rsid w:val="00D03E1A"/>
    <w:rsid w:val="00D04276"/>
    <w:rsid w:val="00D042BC"/>
    <w:rsid w:val="00D05154"/>
    <w:rsid w:val="00D0570E"/>
    <w:rsid w:val="00D05742"/>
    <w:rsid w:val="00D06D3C"/>
    <w:rsid w:val="00D07025"/>
    <w:rsid w:val="00D07238"/>
    <w:rsid w:val="00D076CE"/>
    <w:rsid w:val="00D07EE1"/>
    <w:rsid w:val="00D1021C"/>
    <w:rsid w:val="00D103A9"/>
    <w:rsid w:val="00D10536"/>
    <w:rsid w:val="00D1106B"/>
    <w:rsid w:val="00D11085"/>
    <w:rsid w:val="00D11CBC"/>
    <w:rsid w:val="00D11CCC"/>
    <w:rsid w:val="00D12392"/>
    <w:rsid w:val="00D12C09"/>
    <w:rsid w:val="00D1313C"/>
    <w:rsid w:val="00D13BB4"/>
    <w:rsid w:val="00D14829"/>
    <w:rsid w:val="00D14CA7"/>
    <w:rsid w:val="00D154F3"/>
    <w:rsid w:val="00D15E77"/>
    <w:rsid w:val="00D16791"/>
    <w:rsid w:val="00D16DCC"/>
    <w:rsid w:val="00D17B96"/>
    <w:rsid w:val="00D20289"/>
    <w:rsid w:val="00D214BE"/>
    <w:rsid w:val="00D2165F"/>
    <w:rsid w:val="00D21EEA"/>
    <w:rsid w:val="00D22D42"/>
    <w:rsid w:val="00D23EBA"/>
    <w:rsid w:val="00D242F1"/>
    <w:rsid w:val="00D24FE1"/>
    <w:rsid w:val="00D25385"/>
    <w:rsid w:val="00D25D20"/>
    <w:rsid w:val="00D25F2C"/>
    <w:rsid w:val="00D268A9"/>
    <w:rsid w:val="00D26C30"/>
    <w:rsid w:val="00D27121"/>
    <w:rsid w:val="00D278BB"/>
    <w:rsid w:val="00D3088F"/>
    <w:rsid w:val="00D30DB9"/>
    <w:rsid w:val="00D313D7"/>
    <w:rsid w:val="00D31681"/>
    <w:rsid w:val="00D318B6"/>
    <w:rsid w:val="00D31CB3"/>
    <w:rsid w:val="00D3278C"/>
    <w:rsid w:val="00D32A03"/>
    <w:rsid w:val="00D32A5A"/>
    <w:rsid w:val="00D32B52"/>
    <w:rsid w:val="00D32EB4"/>
    <w:rsid w:val="00D33107"/>
    <w:rsid w:val="00D33D12"/>
    <w:rsid w:val="00D33E63"/>
    <w:rsid w:val="00D3406C"/>
    <w:rsid w:val="00D3453A"/>
    <w:rsid w:val="00D34599"/>
    <w:rsid w:val="00D34981"/>
    <w:rsid w:val="00D34D1D"/>
    <w:rsid w:val="00D35CE4"/>
    <w:rsid w:val="00D35EF5"/>
    <w:rsid w:val="00D35FD7"/>
    <w:rsid w:val="00D360B7"/>
    <w:rsid w:val="00D365A6"/>
    <w:rsid w:val="00D36C30"/>
    <w:rsid w:val="00D37611"/>
    <w:rsid w:val="00D37BFE"/>
    <w:rsid w:val="00D40177"/>
    <w:rsid w:val="00D403A6"/>
    <w:rsid w:val="00D4050F"/>
    <w:rsid w:val="00D41AFC"/>
    <w:rsid w:val="00D42089"/>
    <w:rsid w:val="00D42404"/>
    <w:rsid w:val="00D43245"/>
    <w:rsid w:val="00D440C3"/>
    <w:rsid w:val="00D44348"/>
    <w:rsid w:val="00D444CD"/>
    <w:rsid w:val="00D44ABB"/>
    <w:rsid w:val="00D450CB"/>
    <w:rsid w:val="00D45697"/>
    <w:rsid w:val="00D45BAF"/>
    <w:rsid w:val="00D45DAB"/>
    <w:rsid w:val="00D45E31"/>
    <w:rsid w:val="00D4674C"/>
    <w:rsid w:val="00D47212"/>
    <w:rsid w:val="00D47474"/>
    <w:rsid w:val="00D4799B"/>
    <w:rsid w:val="00D51240"/>
    <w:rsid w:val="00D515F2"/>
    <w:rsid w:val="00D51649"/>
    <w:rsid w:val="00D5175B"/>
    <w:rsid w:val="00D51FC5"/>
    <w:rsid w:val="00D52C31"/>
    <w:rsid w:val="00D53E9E"/>
    <w:rsid w:val="00D5451E"/>
    <w:rsid w:val="00D54FBF"/>
    <w:rsid w:val="00D5557E"/>
    <w:rsid w:val="00D55E8F"/>
    <w:rsid w:val="00D5650F"/>
    <w:rsid w:val="00D56D6D"/>
    <w:rsid w:val="00D5783E"/>
    <w:rsid w:val="00D57C05"/>
    <w:rsid w:val="00D57D67"/>
    <w:rsid w:val="00D60143"/>
    <w:rsid w:val="00D61B21"/>
    <w:rsid w:val="00D61B84"/>
    <w:rsid w:val="00D62373"/>
    <w:rsid w:val="00D63C4E"/>
    <w:rsid w:val="00D63EE8"/>
    <w:rsid w:val="00D63FCA"/>
    <w:rsid w:val="00D647E7"/>
    <w:rsid w:val="00D64F7A"/>
    <w:rsid w:val="00D64FD1"/>
    <w:rsid w:val="00D661F8"/>
    <w:rsid w:val="00D669EF"/>
    <w:rsid w:val="00D66AAC"/>
    <w:rsid w:val="00D66F11"/>
    <w:rsid w:val="00D67532"/>
    <w:rsid w:val="00D6794C"/>
    <w:rsid w:val="00D67987"/>
    <w:rsid w:val="00D7003B"/>
    <w:rsid w:val="00D70BDD"/>
    <w:rsid w:val="00D71121"/>
    <w:rsid w:val="00D7197C"/>
    <w:rsid w:val="00D71E3B"/>
    <w:rsid w:val="00D71F18"/>
    <w:rsid w:val="00D723F3"/>
    <w:rsid w:val="00D7248C"/>
    <w:rsid w:val="00D72F11"/>
    <w:rsid w:val="00D73484"/>
    <w:rsid w:val="00D73DED"/>
    <w:rsid w:val="00D74807"/>
    <w:rsid w:val="00D74A00"/>
    <w:rsid w:val="00D75076"/>
    <w:rsid w:val="00D755E1"/>
    <w:rsid w:val="00D75BEC"/>
    <w:rsid w:val="00D75E87"/>
    <w:rsid w:val="00D76031"/>
    <w:rsid w:val="00D77540"/>
    <w:rsid w:val="00D7788C"/>
    <w:rsid w:val="00D80237"/>
    <w:rsid w:val="00D80FC2"/>
    <w:rsid w:val="00D81340"/>
    <w:rsid w:val="00D815C2"/>
    <w:rsid w:val="00D81B4A"/>
    <w:rsid w:val="00D82774"/>
    <w:rsid w:val="00D8337B"/>
    <w:rsid w:val="00D83A8F"/>
    <w:rsid w:val="00D849EE"/>
    <w:rsid w:val="00D84D0F"/>
    <w:rsid w:val="00D85C32"/>
    <w:rsid w:val="00D8611B"/>
    <w:rsid w:val="00D86BDC"/>
    <w:rsid w:val="00D86DDB"/>
    <w:rsid w:val="00D87281"/>
    <w:rsid w:val="00D877FB"/>
    <w:rsid w:val="00D901E9"/>
    <w:rsid w:val="00D90968"/>
    <w:rsid w:val="00D90CDE"/>
    <w:rsid w:val="00D918BA"/>
    <w:rsid w:val="00D92D92"/>
    <w:rsid w:val="00D9317E"/>
    <w:rsid w:val="00D938E8"/>
    <w:rsid w:val="00D93B74"/>
    <w:rsid w:val="00D94A17"/>
    <w:rsid w:val="00D94C73"/>
    <w:rsid w:val="00D95E0B"/>
    <w:rsid w:val="00D95E2D"/>
    <w:rsid w:val="00D961A4"/>
    <w:rsid w:val="00D9642C"/>
    <w:rsid w:val="00D964D1"/>
    <w:rsid w:val="00D973F3"/>
    <w:rsid w:val="00D97680"/>
    <w:rsid w:val="00DA0053"/>
    <w:rsid w:val="00DA0EC6"/>
    <w:rsid w:val="00DA11C3"/>
    <w:rsid w:val="00DA1FFF"/>
    <w:rsid w:val="00DA24AE"/>
    <w:rsid w:val="00DA2973"/>
    <w:rsid w:val="00DA298F"/>
    <w:rsid w:val="00DA2C26"/>
    <w:rsid w:val="00DA40DA"/>
    <w:rsid w:val="00DA420B"/>
    <w:rsid w:val="00DA4D12"/>
    <w:rsid w:val="00DA520D"/>
    <w:rsid w:val="00DA5278"/>
    <w:rsid w:val="00DA53C2"/>
    <w:rsid w:val="00DA54B3"/>
    <w:rsid w:val="00DA78BC"/>
    <w:rsid w:val="00DA7AEA"/>
    <w:rsid w:val="00DA7C34"/>
    <w:rsid w:val="00DB008F"/>
    <w:rsid w:val="00DB013C"/>
    <w:rsid w:val="00DB0303"/>
    <w:rsid w:val="00DB0632"/>
    <w:rsid w:val="00DB0F66"/>
    <w:rsid w:val="00DB1104"/>
    <w:rsid w:val="00DB1E0A"/>
    <w:rsid w:val="00DB2163"/>
    <w:rsid w:val="00DB2305"/>
    <w:rsid w:val="00DB2B89"/>
    <w:rsid w:val="00DB30EE"/>
    <w:rsid w:val="00DB3325"/>
    <w:rsid w:val="00DB383A"/>
    <w:rsid w:val="00DB3AF3"/>
    <w:rsid w:val="00DB3C76"/>
    <w:rsid w:val="00DB443A"/>
    <w:rsid w:val="00DB5FDC"/>
    <w:rsid w:val="00DB63D7"/>
    <w:rsid w:val="00DB6692"/>
    <w:rsid w:val="00DB6ED9"/>
    <w:rsid w:val="00DC083C"/>
    <w:rsid w:val="00DC1EED"/>
    <w:rsid w:val="00DC2661"/>
    <w:rsid w:val="00DC3BC0"/>
    <w:rsid w:val="00DC3F41"/>
    <w:rsid w:val="00DC4BA5"/>
    <w:rsid w:val="00DC5036"/>
    <w:rsid w:val="00DC540B"/>
    <w:rsid w:val="00DC5BB4"/>
    <w:rsid w:val="00DC65BB"/>
    <w:rsid w:val="00DC71A2"/>
    <w:rsid w:val="00DC7287"/>
    <w:rsid w:val="00DC74FD"/>
    <w:rsid w:val="00DC7B68"/>
    <w:rsid w:val="00DD06CA"/>
    <w:rsid w:val="00DD24FA"/>
    <w:rsid w:val="00DD302F"/>
    <w:rsid w:val="00DD3454"/>
    <w:rsid w:val="00DD3A10"/>
    <w:rsid w:val="00DD48A6"/>
    <w:rsid w:val="00DD4B12"/>
    <w:rsid w:val="00DD4DAC"/>
    <w:rsid w:val="00DD5390"/>
    <w:rsid w:val="00DD544A"/>
    <w:rsid w:val="00DD577B"/>
    <w:rsid w:val="00DD5D38"/>
    <w:rsid w:val="00DD5F6B"/>
    <w:rsid w:val="00DD610F"/>
    <w:rsid w:val="00DD69F8"/>
    <w:rsid w:val="00DD6F86"/>
    <w:rsid w:val="00DE0222"/>
    <w:rsid w:val="00DE02DE"/>
    <w:rsid w:val="00DE04A4"/>
    <w:rsid w:val="00DE0AC0"/>
    <w:rsid w:val="00DE159A"/>
    <w:rsid w:val="00DE1D47"/>
    <w:rsid w:val="00DE2360"/>
    <w:rsid w:val="00DE2646"/>
    <w:rsid w:val="00DE30C1"/>
    <w:rsid w:val="00DE32B6"/>
    <w:rsid w:val="00DE3CFB"/>
    <w:rsid w:val="00DE3FD8"/>
    <w:rsid w:val="00DE4051"/>
    <w:rsid w:val="00DE451C"/>
    <w:rsid w:val="00DE5081"/>
    <w:rsid w:val="00DE5860"/>
    <w:rsid w:val="00DE673D"/>
    <w:rsid w:val="00DE7196"/>
    <w:rsid w:val="00DE7AA7"/>
    <w:rsid w:val="00DE7DBF"/>
    <w:rsid w:val="00DE7E86"/>
    <w:rsid w:val="00DF0672"/>
    <w:rsid w:val="00DF1239"/>
    <w:rsid w:val="00DF124E"/>
    <w:rsid w:val="00DF2858"/>
    <w:rsid w:val="00DF2873"/>
    <w:rsid w:val="00DF2877"/>
    <w:rsid w:val="00DF29FA"/>
    <w:rsid w:val="00DF366B"/>
    <w:rsid w:val="00DF3CE4"/>
    <w:rsid w:val="00DF403E"/>
    <w:rsid w:val="00DF4955"/>
    <w:rsid w:val="00DF51BD"/>
    <w:rsid w:val="00DF53FF"/>
    <w:rsid w:val="00DF5DF4"/>
    <w:rsid w:val="00DF65DD"/>
    <w:rsid w:val="00DF65EB"/>
    <w:rsid w:val="00DF6A53"/>
    <w:rsid w:val="00DF6D68"/>
    <w:rsid w:val="00DF709C"/>
    <w:rsid w:val="00DF7241"/>
    <w:rsid w:val="00DF7A13"/>
    <w:rsid w:val="00E005DA"/>
    <w:rsid w:val="00E00EF5"/>
    <w:rsid w:val="00E00F9D"/>
    <w:rsid w:val="00E0147B"/>
    <w:rsid w:val="00E01DCF"/>
    <w:rsid w:val="00E0280C"/>
    <w:rsid w:val="00E02B43"/>
    <w:rsid w:val="00E02D43"/>
    <w:rsid w:val="00E03F95"/>
    <w:rsid w:val="00E040C0"/>
    <w:rsid w:val="00E05C1B"/>
    <w:rsid w:val="00E066E0"/>
    <w:rsid w:val="00E06998"/>
    <w:rsid w:val="00E07A7C"/>
    <w:rsid w:val="00E07E2E"/>
    <w:rsid w:val="00E10BAA"/>
    <w:rsid w:val="00E10CCE"/>
    <w:rsid w:val="00E11425"/>
    <w:rsid w:val="00E11506"/>
    <w:rsid w:val="00E11727"/>
    <w:rsid w:val="00E11F69"/>
    <w:rsid w:val="00E122E9"/>
    <w:rsid w:val="00E12381"/>
    <w:rsid w:val="00E12F61"/>
    <w:rsid w:val="00E133A9"/>
    <w:rsid w:val="00E134F8"/>
    <w:rsid w:val="00E13C8E"/>
    <w:rsid w:val="00E15D14"/>
    <w:rsid w:val="00E160D7"/>
    <w:rsid w:val="00E1695D"/>
    <w:rsid w:val="00E16AE9"/>
    <w:rsid w:val="00E16D84"/>
    <w:rsid w:val="00E179DA"/>
    <w:rsid w:val="00E17C22"/>
    <w:rsid w:val="00E200B1"/>
    <w:rsid w:val="00E20B75"/>
    <w:rsid w:val="00E20D5E"/>
    <w:rsid w:val="00E21078"/>
    <w:rsid w:val="00E21084"/>
    <w:rsid w:val="00E227EF"/>
    <w:rsid w:val="00E23123"/>
    <w:rsid w:val="00E23595"/>
    <w:rsid w:val="00E237D6"/>
    <w:rsid w:val="00E239C4"/>
    <w:rsid w:val="00E24989"/>
    <w:rsid w:val="00E2572C"/>
    <w:rsid w:val="00E25970"/>
    <w:rsid w:val="00E25F17"/>
    <w:rsid w:val="00E26194"/>
    <w:rsid w:val="00E26AE7"/>
    <w:rsid w:val="00E26F69"/>
    <w:rsid w:val="00E27462"/>
    <w:rsid w:val="00E27C45"/>
    <w:rsid w:val="00E3057B"/>
    <w:rsid w:val="00E30BDE"/>
    <w:rsid w:val="00E30CEB"/>
    <w:rsid w:val="00E3110B"/>
    <w:rsid w:val="00E312D8"/>
    <w:rsid w:val="00E319AB"/>
    <w:rsid w:val="00E31FBA"/>
    <w:rsid w:val="00E326DB"/>
    <w:rsid w:val="00E32797"/>
    <w:rsid w:val="00E32A99"/>
    <w:rsid w:val="00E32EA7"/>
    <w:rsid w:val="00E331D9"/>
    <w:rsid w:val="00E33473"/>
    <w:rsid w:val="00E337E1"/>
    <w:rsid w:val="00E340FF"/>
    <w:rsid w:val="00E34D7B"/>
    <w:rsid w:val="00E34EBC"/>
    <w:rsid w:val="00E35096"/>
    <w:rsid w:val="00E358BE"/>
    <w:rsid w:val="00E35ACC"/>
    <w:rsid w:val="00E35B83"/>
    <w:rsid w:val="00E361DC"/>
    <w:rsid w:val="00E367A9"/>
    <w:rsid w:val="00E40201"/>
    <w:rsid w:val="00E402EE"/>
    <w:rsid w:val="00E412A2"/>
    <w:rsid w:val="00E42379"/>
    <w:rsid w:val="00E4263A"/>
    <w:rsid w:val="00E4275D"/>
    <w:rsid w:val="00E4278C"/>
    <w:rsid w:val="00E43566"/>
    <w:rsid w:val="00E43A55"/>
    <w:rsid w:val="00E43DE9"/>
    <w:rsid w:val="00E442AF"/>
    <w:rsid w:val="00E44404"/>
    <w:rsid w:val="00E445EC"/>
    <w:rsid w:val="00E44CCA"/>
    <w:rsid w:val="00E44E25"/>
    <w:rsid w:val="00E4522A"/>
    <w:rsid w:val="00E455D0"/>
    <w:rsid w:val="00E45871"/>
    <w:rsid w:val="00E45B23"/>
    <w:rsid w:val="00E46337"/>
    <w:rsid w:val="00E468DB"/>
    <w:rsid w:val="00E46B3D"/>
    <w:rsid w:val="00E47773"/>
    <w:rsid w:val="00E502EE"/>
    <w:rsid w:val="00E50AF0"/>
    <w:rsid w:val="00E51EE5"/>
    <w:rsid w:val="00E520C3"/>
    <w:rsid w:val="00E5241A"/>
    <w:rsid w:val="00E52D6A"/>
    <w:rsid w:val="00E52FD0"/>
    <w:rsid w:val="00E5351C"/>
    <w:rsid w:val="00E53C79"/>
    <w:rsid w:val="00E53EAF"/>
    <w:rsid w:val="00E542CB"/>
    <w:rsid w:val="00E54F0B"/>
    <w:rsid w:val="00E552C8"/>
    <w:rsid w:val="00E559E8"/>
    <w:rsid w:val="00E56C8E"/>
    <w:rsid w:val="00E56DCB"/>
    <w:rsid w:val="00E5708D"/>
    <w:rsid w:val="00E5721D"/>
    <w:rsid w:val="00E579D1"/>
    <w:rsid w:val="00E607B8"/>
    <w:rsid w:val="00E60B7E"/>
    <w:rsid w:val="00E61212"/>
    <w:rsid w:val="00E62358"/>
    <w:rsid w:val="00E6252B"/>
    <w:rsid w:val="00E62C55"/>
    <w:rsid w:val="00E62EE0"/>
    <w:rsid w:val="00E6319B"/>
    <w:rsid w:val="00E6457B"/>
    <w:rsid w:val="00E64712"/>
    <w:rsid w:val="00E65B40"/>
    <w:rsid w:val="00E65E54"/>
    <w:rsid w:val="00E662B6"/>
    <w:rsid w:val="00E662CC"/>
    <w:rsid w:val="00E6656F"/>
    <w:rsid w:val="00E6667B"/>
    <w:rsid w:val="00E66A90"/>
    <w:rsid w:val="00E670CD"/>
    <w:rsid w:val="00E67665"/>
    <w:rsid w:val="00E678A8"/>
    <w:rsid w:val="00E67B51"/>
    <w:rsid w:val="00E67EDC"/>
    <w:rsid w:val="00E67EEA"/>
    <w:rsid w:val="00E67EFD"/>
    <w:rsid w:val="00E70363"/>
    <w:rsid w:val="00E70C1D"/>
    <w:rsid w:val="00E71286"/>
    <w:rsid w:val="00E728B6"/>
    <w:rsid w:val="00E7296C"/>
    <w:rsid w:val="00E72EF7"/>
    <w:rsid w:val="00E73088"/>
    <w:rsid w:val="00E7315D"/>
    <w:rsid w:val="00E73261"/>
    <w:rsid w:val="00E7351A"/>
    <w:rsid w:val="00E737F9"/>
    <w:rsid w:val="00E73929"/>
    <w:rsid w:val="00E73BD0"/>
    <w:rsid w:val="00E743E5"/>
    <w:rsid w:val="00E74C28"/>
    <w:rsid w:val="00E74C67"/>
    <w:rsid w:val="00E74D93"/>
    <w:rsid w:val="00E75774"/>
    <w:rsid w:val="00E7636D"/>
    <w:rsid w:val="00E76592"/>
    <w:rsid w:val="00E76E27"/>
    <w:rsid w:val="00E77042"/>
    <w:rsid w:val="00E7713A"/>
    <w:rsid w:val="00E7779B"/>
    <w:rsid w:val="00E7788E"/>
    <w:rsid w:val="00E778CD"/>
    <w:rsid w:val="00E77A35"/>
    <w:rsid w:val="00E77C71"/>
    <w:rsid w:val="00E80AFC"/>
    <w:rsid w:val="00E80F86"/>
    <w:rsid w:val="00E815C8"/>
    <w:rsid w:val="00E815E6"/>
    <w:rsid w:val="00E82670"/>
    <w:rsid w:val="00E82877"/>
    <w:rsid w:val="00E82F93"/>
    <w:rsid w:val="00E83042"/>
    <w:rsid w:val="00E8316F"/>
    <w:rsid w:val="00E831B2"/>
    <w:rsid w:val="00E83572"/>
    <w:rsid w:val="00E83D0D"/>
    <w:rsid w:val="00E83D14"/>
    <w:rsid w:val="00E8423A"/>
    <w:rsid w:val="00E84325"/>
    <w:rsid w:val="00E8441A"/>
    <w:rsid w:val="00E84EB6"/>
    <w:rsid w:val="00E859DD"/>
    <w:rsid w:val="00E85EEA"/>
    <w:rsid w:val="00E86349"/>
    <w:rsid w:val="00E86966"/>
    <w:rsid w:val="00E86BAA"/>
    <w:rsid w:val="00E870AF"/>
    <w:rsid w:val="00E8736F"/>
    <w:rsid w:val="00E87B1E"/>
    <w:rsid w:val="00E87C47"/>
    <w:rsid w:val="00E906D3"/>
    <w:rsid w:val="00E9088F"/>
    <w:rsid w:val="00E9089C"/>
    <w:rsid w:val="00E90E72"/>
    <w:rsid w:val="00E9272F"/>
    <w:rsid w:val="00E92C6C"/>
    <w:rsid w:val="00E92ECF"/>
    <w:rsid w:val="00E93810"/>
    <w:rsid w:val="00E93C82"/>
    <w:rsid w:val="00E93E35"/>
    <w:rsid w:val="00E943F5"/>
    <w:rsid w:val="00E9465F"/>
    <w:rsid w:val="00E9466F"/>
    <w:rsid w:val="00E9470C"/>
    <w:rsid w:val="00E94D32"/>
    <w:rsid w:val="00E95D98"/>
    <w:rsid w:val="00E95E95"/>
    <w:rsid w:val="00E96A59"/>
    <w:rsid w:val="00E96D3A"/>
    <w:rsid w:val="00E96DDC"/>
    <w:rsid w:val="00E971EF"/>
    <w:rsid w:val="00E97DDD"/>
    <w:rsid w:val="00E97FD5"/>
    <w:rsid w:val="00EA078D"/>
    <w:rsid w:val="00EA0815"/>
    <w:rsid w:val="00EA1A1E"/>
    <w:rsid w:val="00EA285B"/>
    <w:rsid w:val="00EA2BFD"/>
    <w:rsid w:val="00EA3067"/>
    <w:rsid w:val="00EA3254"/>
    <w:rsid w:val="00EA3327"/>
    <w:rsid w:val="00EA38C5"/>
    <w:rsid w:val="00EA3CDA"/>
    <w:rsid w:val="00EA3DE4"/>
    <w:rsid w:val="00EA4786"/>
    <w:rsid w:val="00EA4B2A"/>
    <w:rsid w:val="00EA4C07"/>
    <w:rsid w:val="00EA61DD"/>
    <w:rsid w:val="00EA6733"/>
    <w:rsid w:val="00EA6905"/>
    <w:rsid w:val="00EA7401"/>
    <w:rsid w:val="00EA7A61"/>
    <w:rsid w:val="00EA7D93"/>
    <w:rsid w:val="00EB0A29"/>
    <w:rsid w:val="00EB12B6"/>
    <w:rsid w:val="00EB16C2"/>
    <w:rsid w:val="00EB173A"/>
    <w:rsid w:val="00EB1920"/>
    <w:rsid w:val="00EB237C"/>
    <w:rsid w:val="00EB288B"/>
    <w:rsid w:val="00EB2E15"/>
    <w:rsid w:val="00EB308B"/>
    <w:rsid w:val="00EB34C6"/>
    <w:rsid w:val="00EB3B66"/>
    <w:rsid w:val="00EB4E0E"/>
    <w:rsid w:val="00EB5190"/>
    <w:rsid w:val="00EB58A3"/>
    <w:rsid w:val="00EB5A8A"/>
    <w:rsid w:val="00EB5E9E"/>
    <w:rsid w:val="00EB64FC"/>
    <w:rsid w:val="00EB691E"/>
    <w:rsid w:val="00EB72DB"/>
    <w:rsid w:val="00EB7ED8"/>
    <w:rsid w:val="00EC0A71"/>
    <w:rsid w:val="00EC0E84"/>
    <w:rsid w:val="00EC1504"/>
    <w:rsid w:val="00EC1CA2"/>
    <w:rsid w:val="00EC25FA"/>
    <w:rsid w:val="00EC2913"/>
    <w:rsid w:val="00EC2AC5"/>
    <w:rsid w:val="00EC2EE4"/>
    <w:rsid w:val="00EC353B"/>
    <w:rsid w:val="00EC4118"/>
    <w:rsid w:val="00EC41DA"/>
    <w:rsid w:val="00EC4475"/>
    <w:rsid w:val="00EC4678"/>
    <w:rsid w:val="00EC47CD"/>
    <w:rsid w:val="00EC49A1"/>
    <w:rsid w:val="00EC4A04"/>
    <w:rsid w:val="00EC5CCC"/>
    <w:rsid w:val="00EC5E2D"/>
    <w:rsid w:val="00EC5E90"/>
    <w:rsid w:val="00EC6062"/>
    <w:rsid w:val="00EC68C9"/>
    <w:rsid w:val="00EC6F3A"/>
    <w:rsid w:val="00EC7CCF"/>
    <w:rsid w:val="00ED087A"/>
    <w:rsid w:val="00ED0934"/>
    <w:rsid w:val="00ED0FCC"/>
    <w:rsid w:val="00ED180F"/>
    <w:rsid w:val="00ED1C5B"/>
    <w:rsid w:val="00ED1DCC"/>
    <w:rsid w:val="00ED283A"/>
    <w:rsid w:val="00ED3228"/>
    <w:rsid w:val="00ED3EEA"/>
    <w:rsid w:val="00ED4C35"/>
    <w:rsid w:val="00ED5801"/>
    <w:rsid w:val="00ED5A5B"/>
    <w:rsid w:val="00ED5AD8"/>
    <w:rsid w:val="00ED6080"/>
    <w:rsid w:val="00ED6416"/>
    <w:rsid w:val="00ED660B"/>
    <w:rsid w:val="00ED7221"/>
    <w:rsid w:val="00ED7395"/>
    <w:rsid w:val="00EE0077"/>
    <w:rsid w:val="00EE13F2"/>
    <w:rsid w:val="00EE281C"/>
    <w:rsid w:val="00EE28D1"/>
    <w:rsid w:val="00EE4268"/>
    <w:rsid w:val="00EE43E1"/>
    <w:rsid w:val="00EE4549"/>
    <w:rsid w:val="00EE4B32"/>
    <w:rsid w:val="00EE4B39"/>
    <w:rsid w:val="00EE4CC2"/>
    <w:rsid w:val="00EE4CC8"/>
    <w:rsid w:val="00EE4DD8"/>
    <w:rsid w:val="00EE4F2F"/>
    <w:rsid w:val="00EE66BB"/>
    <w:rsid w:val="00EE7A02"/>
    <w:rsid w:val="00EE7ADF"/>
    <w:rsid w:val="00EE7C02"/>
    <w:rsid w:val="00EE7FF5"/>
    <w:rsid w:val="00EF130D"/>
    <w:rsid w:val="00EF1B18"/>
    <w:rsid w:val="00EF1FDD"/>
    <w:rsid w:val="00EF32C2"/>
    <w:rsid w:val="00EF35D4"/>
    <w:rsid w:val="00EF3F2B"/>
    <w:rsid w:val="00EF57A0"/>
    <w:rsid w:val="00EF5ED2"/>
    <w:rsid w:val="00EF7193"/>
    <w:rsid w:val="00EF730A"/>
    <w:rsid w:val="00EF7725"/>
    <w:rsid w:val="00F00022"/>
    <w:rsid w:val="00F004FE"/>
    <w:rsid w:val="00F005D7"/>
    <w:rsid w:val="00F01095"/>
    <w:rsid w:val="00F01D94"/>
    <w:rsid w:val="00F02FB2"/>
    <w:rsid w:val="00F04036"/>
    <w:rsid w:val="00F04554"/>
    <w:rsid w:val="00F057C8"/>
    <w:rsid w:val="00F05CD7"/>
    <w:rsid w:val="00F05F7D"/>
    <w:rsid w:val="00F0668F"/>
    <w:rsid w:val="00F0686E"/>
    <w:rsid w:val="00F0731C"/>
    <w:rsid w:val="00F073DD"/>
    <w:rsid w:val="00F0757E"/>
    <w:rsid w:val="00F11688"/>
    <w:rsid w:val="00F117DB"/>
    <w:rsid w:val="00F119D6"/>
    <w:rsid w:val="00F119F7"/>
    <w:rsid w:val="00F1206F"/>
    <w:rsid w:val="00F1284A"/>
    <w:rsid w:val="00F12F82"/>
    <w:rsid w:val="00F134E9"/>
    <w:rsid w:val="00F13E7C"/>
    <w:rsid w:val="00F14ACE"/>
    <w:rsid w:val="00F14AD6"/>
    <w:rsid w:val="00F1591C"/>
    <w:rsid w:val="00F15BFC"/>
    <w:rsid w:val="00F15D79"/>
    <w:rsid w:val="00F168FB"/>
    <w:rsid w:val="00F16FE4"/>
    <w:rsid w:val="00F1770E"/>
    <w:rsid w:val="00F20BC0"/>
    <w:rsid w:val="00F2121A"/>
    <w:rsid w:val="00F22A2A"/>
    <w:rsid w:val="00F22FBF"/>
    <w:rsid w:val="00F23369"/>
    <w:rsid w:val="00F235A1"/>
    <w:rsid w:val="00F238D2"/>
    <w:rsid w:val="00F23EF5"/>
    <w:rsid w:val="00F24ABF"/>
    <w:rsid w:val="00F24DF5"/>
    <w:rsid w:val="00F25546"/>
    <w:rsid w:val="00F255C5"/>
    <w:rsid w:val="00F27076"/>
    <w:rsid w:val="00F27B9D"/>
    <w:rsid w:val="00F27DA2"/>
    <w:rsid w:val="00F30C21"/>
    <w:rsid w:val="00F30C35"/>
    <w:rsid w:val="00F30E37"/>
    <w:rsid w:val="00F30F43"/>
    <w:rsid w:val="00F31DC6"/>
    <w:rsid w:val="00F323D9"/>
    <w:rsid w:val="00F32A33"/>
    <w:rsid w:val="00F33792"/>
    <w:rsid w:val="00F33C4A"/>
    <w:rsid w:val="00F340C6"/>
    <w:rsid w:val="00F34760"/>
    <w:rsid w:val="00F35031"/>
    <w:rsid w:val="00F352AE"/>
    <w:rsid w:val="00F35308"/>
    <w:rsid w:val="00F35B17"/>
    <w:rsid w:val="00F35D12"/>
    <w:rsid w:val="00F36B89"/>
    <w:rsid w:val="00F36E42"/>
    <w:rsid w:val="00F36E62"/>
    <w:rsid w:val="00F37911"/>
    <w:rsid w:val="00F4012B"/>
    <w:rsid w:val="00F41235"/>
    <w:rsid w:val="00F41249"/>
    <w:rsid w:val="00F413A8"/>
    <w:rsid w:val="00F41614"/>
    <w:rsid w:val="00F41B7F"/>
    <w:rsid w:val="00F420A0"/>
    <w:rsid w:val="00F4230F"/>
    <w:rsid w:val="00F428C8"/>
    <w:rsid w:val="00F42E42"/>
    <w:rsid w:val="00F43281"/>
    <w:rsid w:val="00F437CC"/>
    <w:rsid w:val="00F43F05"/>
    <w:rsid w:val="00F44D9F"/>
    <w:rsid w:val="00F4523B"/>
    <w:rsid w:val="00F4553C"/>
    <w:rsid w:val="00F45562"/>
    <w:rsid w:val="00F45785"/>
    <w:rsid w:val="00F45AB6"/>
    <w:rsid w:val="00F46189"/>
    <w:rsid w:val="00F50D57"/>
    <w:rsid w:val="00F50F9D"/>
    <w:rsid w:val="00F517FC"/>
    <w:rsid w:val="00F51FE7"/>
    <w:rsid w:val="00F5239E"/>
    <w:rsid w:val="00F52BCB"/>
    <w:rsid w:val="00F52DD2"/>
    <w:rsid w:val="00F534B7"/>
    <w:rsid w:val="00F54CBF"/>
    <w:rsid w:val="00F54EA0"/>
    <w:rsid w:val="00F54FC9"/>
    <w:rsid w:val="00F5577B"/>
    <w:rsid w:val="00F55F1B"/>
    <w:rsid w:val="00F56421"/>
    <w:rsid w:val="00F56780"/>
    <w:rsid w:val="00F56D66"/>
    <w:rsid w:val="00F57318"/>
    <w:rsid w:val="00F57506"/>
    <w:rsid w:val="00F609E1"/>
    <w:rsid w:val="00F60E63"/>
    <w:rsid w:val="00F61A7E"/>
    <w:rsid w:val="00F6230E"/>
    <w:rsid w:val="00F63CDB"/>
    <w:rsid w:val="00F6410D"/>
    <w:rsid w:val="00F65198"/>
    <w:rsid w:val="00F65526"/>
    <w:rsid w:val="00F6621D"/>
    <w:rsid w:val="00F67394"/>
    <w:rsid w:val="00F67411"/>
    <w:rsid w:val="00F67B59"/>
    <w:rsid w:val="00F7086F"/>
    <w:rsid w:val="00F70FA5"/>
    <w:rsid w:val="00F713C2"/>
    <w:rsid w:val="00F723E4"/>
    <w:rsid w:val="00F72B3A"/>
    <w:rsid w:val="00F74211"/>
    <w:rsid w:val="00F7426B"/>
    <w:rsid w:val="00F75923"/>
    <w:rsid w:val="00F75FA4"/>
    <w:rsid w:val="00F764F4"/>
    <w:rsid w:val="00F76AC6"/>
    <w:rsid w:val="00F770CD"/>
    <w:rsid w:val="00F7724B"/>
    <w:rsid w:val="00F7744E"/>
    <w:rsid w:val="00F77890"/>
    <w:rsid w:val="00F77A84"/>
    <w:rsid w:val="00F77EF4"/>
    <w:rsid w:val="00F801D9"/>
    <w:rsid w:val="00F802E0"/>
    <w:rsid w:val="00F80796"/>
    <w:rsid w:val="00F80BEB"/>
    <w:rsid w:val="00F80C8E"/>
    <w:rsid w:val="00F825D7"/>
    <w:rsid w:val="00F840DC"/>
    <w:rsid w:val="00F845A8"/>
    <w:rsid w:val="00F845C5"/>
    <w:rsid w:val="00F84DEF"/>
    <w:rsid w:val="00F85870"/>
    <w:rsid w:val="00F85C4E"/>
    <w:rsid w:val="00F85ED0"/>
    <w:rsid w:val="00F86571"/>
    <w:rsid w:val="00F87257"/>
    <w:rsid w:val="00F87443"/>
    <w:rsid w:val="00F87506"/>
    <w:rsid w:val="00F87DEA"/>
    <w:rsid w:val="00F90239"/>
    <w:rsid w:val="00F90797"/>
    <w:rsid w:val="00F90BB2"/>
    <w:rsid w:val="00F91061"/>
    <w:rsid w:val="00F911B9"/>
    <w:rsid w:val="00F913B2"/>
    <w:rsid w:val="00F93F0E"/>
    <w:rsid w:val="00F9433F"/>
    <w:rsid w:val="00F9472D"/>
    <w:rsid w:val="00F94A9F"/>
    <w:rsid w:val="00F95795"/>
    <w:rsid w:val="00F95BF6"/>
    <w:rsid w:val="00F96448"/>
    <w:rsid w:val="00F969CA"/>
    <w:rsid w:val="00F96CAC"/>
    <w:rsid w:val="00F97132"/>
    <w:rsid w:val="00F9753C"/>
    <w:rsid w:val="00F977CF"/>
    <w:rsid w:val="00F9796E"/>
    <w:rsid w:val="00F97B30"/>
    <w:rsid w:val="00FA08BB"/>
    <w:rsid w:val="00FA0D33"/>
    <w:rsid w:val="00FA0D8F"/>
    <w:rsid w:val="00FA0F4A"/>
    <w:rsid w:val="00FA1303"/>
    <w:rsid w:val="00FA130F"/>
    <w:rsid w:val="00FA3038"/>
    <w:rsid w:val="00FA4966"/>
    <w:rsid w:val="00FA496D"/>
    <w:rsid w:val="00FA4F28"/>
    <w:rsid w:val="00FA5042"/>
    <w:rsid w:val="00FA5754"/>
    <w:rsid w:val="00FA5E58"/>
    <w:rsid w:val="00FA6879"/>
    <w:rsid w:val="00FA6A49"/>
    <w:rsid w:val="00FA6C91"/>
    <w:rsid w:val="00FA70CF"/>
    <w:rsid w:val="00FA7334"/>
    <w:rsid w:val="00FA7644"/>
    <w:rsid w:val="00FA77DD"/>
    <w:rsid w:val="00FB01E9"/>
    <w:rsid w:val="00FB05B9"/>
    <w:rsid w:val="00FB0CF2"/>
    <w:rsid w:val="00FB0EE9"/>
    <w:rsid w:val="00FB36ED"/>
    <w:rsid w:val="00FB38BE"/>
    <w:rsid w:val="00FB44AE"/>
    <w:rsid w:val="00FB49A3"/>
    <w:rsid w:val="00FB534B"/>
    <w:rsid w:val="00FB64E5"/>
    <w:rsid w:val="00FB685C"/>
    <w:rsid w:val="00FB74F5"/>
    <w:rsid w:val="00FB7904"/>
    <w:rsid w:val="00FB792A"/>
    <w:rsid w:val="00FC005E"/>
    <w:rsid w:val="00FC08E0"/>
    <w:rsid w:val="00FC14E1"/>
    <w:rsid w:val="00FC290B"/>
    <w:rsid w:val="00FC2B5F"/>
    <w:rsid w:val="00FC2D5E"/>
    <w:rsid w:val="00FC2DBE"/>
    <w:rsid w:val="00FC4ACD"/>
    <w:rsid w:val="00FC4B8E"/>
    <w:rsid w:val="00FC54BD"/>
    <w:rsid w:val="00FC57F0"/>
    <w:rsid w:val="00FC58EA"/>
    <w:rsid w:val="00FC6223"/>
    <w:rsid w:val="00FC63E9"/>
    <w:rsid w:val="00FC6526"/>
    <w:rsid w:val="00FC6DCD"/>
    <w:rsid w:val="00FD0344"/>
    <w:rsid w:val="00FD0C4C"/>
    <w:rsid w:val="00FD140C"/>
    <w:rsid w:val="00FD19CB"/>
    <w:rsid w:val="00FD2526"/>
    <w:rsid w:val="00FD2552"/>
    <w:rsid w:val="00FD372A"/>
    <w:rsid w:val="00FD3B25"/>
    <w:rsid w:val="00FD3E60"/>
    <w:rsid w:val="00FD47A5"/>
    <w:rsid w:val="00FD50E4"/>
    <w:rsid w:val="00FD5688"/>
    <w:rsid w:val="00FD62CB"/>
    <w:rsid w:val="00FD6600"/>
    <w:rsid w:val="00FD6E01"/>
    <w:rsid w:val="00FD7325"/>
    <w:rsid w:val="00FD7532"/>
    <w:rsid w:val="00FD7E17"/>
    <w:rsid w:val="00FE0978"/>
    <w:rsid w:val="00FE0B6F"/>
    <w:rsid w:val="00FE0C83"/>
    <w:rsid w:val="00FE14EA"/>
    <w:rsid w:val="00FE1FD6"/>
    <w:rsid w:val="00FE1FFA"/>
    <w:rsid w:val="00FE25A2"/>
    <w:rsid w:val="00FE314B"/>
    <w:rsid w:val="00FE3832"/>
    <w:rsid w:val="00FE3F2C"/>
    <w:rsid w:val="00FE4288"/>
    <w:rsid w:val="00FE4A00"/>
    <w:rsid w:val="00FE4D9A"/>
    <w:rsid w:val="00FE5520"/>
    <w:rsid w:val="00FE5693"/>
    <w:rsid w:val="00FE5724"/>
    <w:rsid w:val="00FE63DB"/>
    <w:rsid w:val="00FE73A7"/>
    <w:rsid w:val="00FE79B8"/>
    <w:rsid w:val="00FE7C18"/>
    <w:rsid w:val="00FF00CC"/>
    <w:rsid w:val="00FF08DD"/>
    <w:rsid w:val="00FF18F8"/>
    <w:rsid w:val="00FF1F14"/>
    <w:rsid w:val="00FF2C87"/>
    <w:rsid w:val="00FF2F69"/>
    <w:rsid w:val="00FF540C"/>
    <w:rsid w:val="00FF6425"/>
    <w:rsid w:val="00FF6707"/>
    <w:rsid w:val="00FF670E"/>
    <w:rsid w:val="00FF71D1"/>
    <w:rsid w:val="0204C1D8"/>
    <w:rsid w:val="029F1556"/>
    <w:rsid w:val="03823A17"/>
    <w:rsid w:val="0443AD58"/>
    <w:rsid w:val="059127B1"/>
    <w:rsid w:val="07196590"/>
    <w:rsid w:val="083930A4"/>
    <w:rsid w:val="08C63EF2"/>
    <w:rsid w:val="0C12F4CB"/>
    <w:rsid w:val="0D4EACE8"/>
    <w:rsid w:val="0E742B1C"/>
    <w:rsid w:val="11D9155B"/>
    <w:rsid w:val="13E61821"/>
    <w:rsid w:val="1434C02B"/>
    <w:rsid w:val="16843C24"/>
    <w:rsid w:val="19F3D4E5"/>
    <w:rsid w:val="1B10F7BD"/>
    <w:rsid w:val="1B39094C"/>
    <w:rsid w:val="1C5033E7"/>
    <w:rsid w:val="1DA6D70C"/>
    <w:rsid w:val="1FA6698D"/>
    <w:rsid w:val="20B6528E"/>
    <w:rsid w:val="22493D06"/>
    <w:rsid w:val="23A890A4"/>
    <w:rsid w:val="249E6B90"/>
    <w:rsid w:val="26726F96"/>
    <w:rsid w:val="26A59841"/>
    <w:rsid w:val="289E46C9"/>
    <w:rsid w:val="29106E0B"/>
    <w:rsid w:val="298A1469"/>
    <w:rsid w:val="2A9CF0E5"/>
    <w:rsid w:val="2CD0D0BF"/>
    <w:rsid w:val="2F0DED4D"/>
    <w:rsid w:val="300DD187"/>
    <w:rsid w:val="308B4763"/>
    <w:rsid w:val="32DC0DDB"/>
    <w:rsid w:val="3331BFA9"/>
    <w:rsid w:val="3451BEF1"/>
    <w:rsid w:val="3738AA0B"/>
    <w:rsid w:val="38AACC66"/>
    <w:rsid w:val="38D8B141"/>
    <w:rsid w:val="39854FFC"/>
    <w:rsid w:val="3D0F631D"/>
    <w:rsid w:val="3DCA42EF"/>
    <w:rsid w:val="40A91267"/>
    <w:rsid w:val="41CA435B"/>
    <w:rsid w:val="42507303"/>
    <w:rsid w:val="43746461"/>
    <w:rsid w:val="452C1EAB"/>
    <w:rsid w:val="4690A2C1"/>
    <w:rsid w:val="46BBFCF3"/>
    <w:rsid w:val="46BE6EEA"/>
    <w:rsid w:val="46D074E7"/>
    <w:rsid w:val="483CD257"/>
    <w:rsid w:val="491846FB"/>
    <w:rsid w:val="49F85963"/>
    <w:rsid w:val="4BD29A1A"/>
    <w:rsid w:val="4C3553BF"/>
    <w:rsid w:val="4DBFEBEA"/>
    <w:rsid w:val="4E402339"/>
    <w:rsid w:val="4F020A72"/>
    <w:rsid w:val="51164113"/>
    <w:rsid w:val="518FF856"/>
    <w:rsid w:val="549E0546"/>
    <w:rsid w:val="5646A292"/>
    <w:rsid w:val="587A747A"/>
    <w:rsid w:val="5A6C9F2F"/>
    <w:rsid w:val="5EA4D88F"/>
    <w:rsid w:val="5FCF4A02"/>
    <w:rsid w:val="60E813AB"/>
    <w:rsid w:val="63771270"/>
    <w:rsid w:val="63BDE6DF"/>
    <w:rsid w:val="64A66110"/>
    <w:rsid w:val="651EC82B"/>
    <w:rsid w:val="664A0985"/>
    <w:rsid w:val="69A38E2E"/>
    <w:rsid w:val="6D012DEA"/>
    <w:rsid w:val="701FEBF2"/>
    <w:rsid w:val="704D1485"/>
    <w:rsid w:val="730177F6"/>
    <w:rsid w:val="7415832D"/>
    <w:rsid w:val="7A6056F1"/>
    <w:rsid w:val="7CD922D4"/>
    <w:rsid w:val="7E66F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412A0B6"/>
  <w15:chartTrackingRefBased/>
  <w15:docId w15:val="{DD08F413-99C4-4199-9880-86F2659F8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 w:qFormat="1"/>
    <w:lsdException w:name="Body Text Indent" w:locked="1" w:semiHidden="1" w:uiPriority="0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40C03"/>
  </w:style>
  <w:style w:type="paragraph" w:styleId="Nagwek1">
    <w:name w:val="heading 1"/>
    <w:basedOn w:val="Normalny"/>
    <w:next w:val="Normalny"/>
    <w:link w:val="Nagwek1Znak"/>
    <w:uiPriority w:val="9"/>
    <w:qFormat/>
    <w:rsid w:val="00542470"/>
    <w:pPr>
      <w:keepNext/>
      <w:spacing w:before="240" w:after="60" w:line="360" w:lineRule="auto"/>
      <w:jc w:val="left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542470"/>
    <w:pPr>
      <w:keepNext/>
      <w:spacing w:before="240" w:after="60" w:line="360" w:lineRule="auto"/>
      <w:jc w:val="left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aliases w:val="ASAPHeading 3,h3"/>
    <w:basedOn w:val="Normalny"/>
    <w:next w:val="Normalny"/>
    <w:link w:val="Nagwek3Znak"/>
    <w:uiPriority w:val="99"/>
    <w:qFormat/>
    <w:rsid w:val="00542470"/>
    <w:pPr>
      <w:keepNext/>
      <w:numPr>
        <w:ilvl w:val="4"/>
        <w:numId w:val="13"/>
      </w:numPr>
      <w:tabs>
        <w:tab w:val="num" w:pos="709"/>
      </w:tabs>
      <w:spacing w:line="360" w:lineRule="auto"/>
      <w:jc w:val="left"/>
      <w:outlineLvl w:val="2"/>
    </w:pPr>
    <w:rPr>
      <w:b/>
      <w:bCs/>
      <w:lang w:val="en-US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542470"/>
    <w:pPr>
      <w:keepNext/>
      <w:spacing w:before="240" w:after="60"/>
      <w:jc w:val="left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542470"/>
    <w:pPr>
      <w:spacing w:before="240" w:after="60" w:line="360" w:lineRule="auto"/>
      <w:jc w:val="left"/>
      <w:outlineLvl w:val="4"/>
    </w:pPr>
    <w:rPr>
      <w:rFonts w:ascii="Arial" w:hAnsi="Arial" w:cs="Arial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542470"/>
    <w:pPr>
      <w:spacing w:before="240" w:after="60"/>
      <w:jc w:val="left"/>
      <w:outlineLvl w:val="5"/>
    </w:pPr>
    <w:rPr>
      <w:b/>
      <w:bCs/>
    </w:rPr>
  </w:style>
  <w:style w:type="paragraph" w:styleId="Nagwek7">
    <w:name w:val="heading 7"/>
    <w:basedOn w:val="Normalny"/>
    <w:next w:val="Normalny"/>
    <w:link w:val="Nagwek7Znak"/>
    <w:uiPriority w:val="9"/>
    <w:qFormat/>
    <w:rsid w:val="00542470"/>
    <w:pPr>
      <w:spacing w:before="240" w:after="60" w:line="360" w:lineRule="auto"/>
      <w:jc w:val="left"/>
      <w:outlineLvl w:val="6"/>
    </w:pPr>
  </w:style>
  <w:style w:type="paragraph" w:styleId="Nagwek8">
    <w:name w:val="heading 8"/>
    <w:basedOn w:val="Normalny"/>
    <w:next w:val="Normalny"/>
    <w:link w:val="Nagwek8Znak"/>
    <w:uiPriority w:val="9"/>
    <w:qFormat/>
    <w:rsid w:val="00542470"/>
    <w:pPr>
      <w:spacing w:before="240" w:after="60" w:line="360" w:lineRule="auto"/>
      <w:jc w:val="left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"/>
    <w:qFormat/>
    <w:rsid w:val="00542470"/>
    <w:pPr>
      <w:spacing w:before="240" w:after="60" w:line="360" w:lineRule="auto"/>
      <w:jc w:val="left"/>
      <w:outlineLvl w:val="8"/>
    </w:pPr>
    <w:rPr>
      <w:rFonts w:ascii="Arial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1Char">
    <w:name w:val="Heading 1 Char"/>
    <w:uiPriority w:val="99"/>
    <w:locked/>
    <w:rsid w:val="00FD5688"/>
    <w:rPr>
      <w:rFonts w:ascii="Cambria" w:hAnsi="Cambria" w:cs="Cambria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locked/>
    <w:rsid w:val="00FD5688"/>
    <w:rPr>
      <w:rFonts w:ascii="Arial" w:hAnsi="Arial" w:cs="Arial"/>
      <w:b/>
      <w:bCs/>
      <w:i/>
      <w:iCs/>
      <w:sz w:val="28"/>
      <w:szCs w:val="28"/>
    </w:rPr>
  </w:style>
  <w:style w:type="character" w:customStyle="1" w:styleId="Nagwek3Znak">
    <w:name w:val="Nagłówek 3 Znak"/>
    <w:aliases w:val="ASAPHeading 3 Znak,h3 Znak"/>
    <w:link w:val="Nagwek3"/>
    <w:uiPriority w:val="99"/>
    <w:locked/>
    <w:rPr>
      <w:b/>
      <w:bCs/>
      <w:lang w:val="en-US"/>
    </w:rPr>
  </w:style>
  <w:style w:type="character" w:customStyle="1" w:styleId="Nagwek4Znak">
    <w:name w:val="Nagłówek 4 Znak"/>
    <w:link w:val="Nagwek4"/>
    <w:uiPriority w:val="99"/>
    <w:semiHidden/>
    <w:locked/>
    <w:rPr>
      <w:rFonts w:ascii="Calibri" w:hAnsi="Calibri" w:cs="Calibri"/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semiHidden/>
    <w:locked/>
    <w:rPr>
      <w:rFonts w:ascii="Calibri" w:hAnsi="Calibri" w:cs="Calibri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9"/>
    <w:locked/>
    <w:rsid w:val="00FD5688"/>
    <w:rPr>
      <w:b/>
      <w:bCs/>
      <w:sz w:val="22"/>
      <w:szCs w:val="22"/>
    </w:rPr>
  </w:style>
  <w:style w:type="character" w:customStyle="1" w:styleId="Nagwek7Znak">
    <w:name w:val="Nagłówek 7 Znak"/>
    <w:link w:val="Nagwek7"/>
    <w:uiPriority w:val="99"/>
    <w:semiHidden/>
    <w:locked/>
    <w:rPr>
      <w:rFonts w:ascii="Calibri" w:hAnsi="Calibri" w:cs="Calibri"/>
      <w:sz w:val="24"/>
      <w:szCs w:val="24"/>
    </w:rPr>
  </w:style>
  <w:style w:type="character" w:customStyle="1" w:styleId="Nagwek8Znak">
    <w:name w:val="Nagłówek 8 Znak"/>
    <w:link w:val="Nagwek8"/>
    <w:uiPriority w:val="99"/>
    <w:semiHidden/>
    <w:locked/>
    <w:rPr>
      <w:rFonts w:ascii="Calibri" w:hAnsi="Calibri" w:cs="Calibri"/>
      <w:i/>
      <w:iCs/>
      <w:sz w:val="24"/>
      <w:szCs w:val="24"/>
    </w:rPr>
  </w:style>
  <w:style w:type="character" w:customStyle="1" w:styleId="Nagwek9Znak">
    <w:name w:val="Nagłówek 9 Znak"/>
    <w:link w:val="Nagwek9"/>
    <w:uiPriority w:val="99"/>
    <w:semiHidden/>
    <w:locked/>
    <w:rPr>
      <w:rFonts w:ascii="Cambria" w:hAnsi="Cambria" w:cs="Cambria"/>
    </w:rPr>
  </w:style>
  <w:style w:type="paragraph" w:styleId="Stopka">
    <w:name w:val="footer"/>
    <w:basedOn w:val="Normalny"/>
    <w:link w:val="StopkaZnak"/>
    <w:uiPriority w:val="99"/>
    <w:rsid w:val="00542470"/>
    <w:pPr>
      <w:tabs>
        <w:tab w:val="center" w:pos="4536"/>
        <w:tab w:val="right" w:pos="9072"/>
      </w:tabs>
      <w:spacing w:line="360" w:lineRule="auto"/>
      <w:jc w:val="left"/>
    </w:pPr>
    <w:rPr>
      <w:rFonts w:ascii="Arial" w:hAnsi="Arial"/>
      <w:lang w:val="x-none" w:eastAsia="x-none"/>
    </w:rPr>
  </w:style>
  <w:style w:type="character" w:customStyle="1" w:styleId="FooterChar">
    <w:name w:val="Footer Char"/>
    <w:uiPriority w:val="99"/>
    <w:semiHidden/>
    <w:locked/>
    <w:rsid w:val="00FD5688"/>
    <w:rPr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qFormat/>
    <w:rsid w:val="00542470"/>
    <w:pPr>
      <w:spacing w:line="360" w:lineRule="auto"/>
    </w:pPr>
    <w:rPr>
      <w:rFonts w:ascii="Arial" w:hAnsi="Arial" w:cs="Arial"/>
    </w:rPr>
  </w:style>
  <w:style w:type="character" w:customStyle="1" w:styleId="TekstpodstawowyZnak">
    <w:name w:val="Tekst podstawowy Znak"/>
    <w:link w:val="Tekstpodstawowy"/>
    <w:uiPriority w:val="99"/>
    <w:locked/>
    <w:rsid w:val="005F047C"/>
    <w:rPr>
      <w:rFonts w:ascii="Arial" w:hAnsi="Arial" w:cs="Arial"/>
      <w:sz w:val="24"/>
      <w:szCs w:val="24"/>
    </w:rPr>
  </w:style>
  <w:style w:type="character" w:styleId="Hipercze">
    <w:name w:val="Hyperlink"/>
    <w:rsid w:val="00542470"/>
    <w:rPr>
      <w:color w:val="0000FF"/>
      <w:u w:val="single"/>
    </w:rPr>
  </w:style>
  <w:style w:type="paragraph" w:customStyle="1" w:styleId="ust">
    <w:name w:val="ust"/>
    <w:uiPriority w:val="99"/>
    <w:rsid w:val="00542470"/>
    <w:pPr>
      <w:spacing w:before="60" w:after="60"/>
      <w:ind w:left="426" w:hanging="284"/>
    </w:pPr>
    <w:rPr>
      <w:sz w:val="24"/>
      <w:szCs w:val="24"/>
    </w:rPr>
  </w:style>
  <w:style w:type="character" w:customStyle="1" w:styleId="akapitdomyslny">
    <w:name w:val="akapitdomyslny"/>
    <w:uiPriority w:val="99"/>
    <w:rsid w:val="00542470"/>
    <w:rPr>
      <w:sz w:val="20"/>
      <w:szCs w:val="20"/>
    </w:rPr>
  </w:style>
  <w:style w:type="paragraph" w:styleId="Nagwek">
    <w:name w:val="header"/>
    <w:aliases w:val="Nagłówek strony,Nagłówek strony1,Nagłówek strony11,Nagłówek strony11 Znak Znak,Nagłówek tabeli"/>
    <w:basedOn w:val="Normalny"/>
    <w:link w:val="NagwekZnak"/>
    <w:uiPriority w:val="99"/>
    <w:rsid w:val="00542470"/>
    <w:pPr>
      <w:tabs>
        <w:tab w:val="center" w:pos="4536"/>
        <w:tab w:val="right" w:pos="9072"/>
      </w:tabs>
      <w:spacing w:line="360" w:lineRule="auto"/>
      <w:jc w:val="left"/>
    </w:pPr>
    <w:rPr>
      <w:rFonts w:ascii="Arial" w:hAnsi="Arial"/>
      <w:lang w:val="x-none" w:eastAsia="x-none"/>
    </w:rPr>
  </w:style>
  <w:style w:type="character" w:customStyle="1" w:styleId="HeaderChar">
    <w:name w:val="Header Char"/>
    <w:aliases w:val="Nagłówek strony Char,Nagłówek strony1 Char,Nagłówek strony11 Char,Nagłówek strony11 Znak Znak Char,Nagłówek tabeli Char"/>
    <w:uiPriority w:val="99"/>
    <w:locked/>
    <w:rsid w:val="000A6CFE"/>
    <w:rPr>
      <w:lang w:val="en-GB" w:eastAsia="x-none"/>
    </w:rPr>
  </w:style>
  <w:style w:type="character" w:customStyle="1" w:styleId="grame">
    <w:name w:val="grame"/>
    <w:basedOn w:val="Domylnaczcionkaakapitu"/>
    <w:uiPriority w:val="99"/>
    <w:rsid w:val="00542470"/>
  </w:style>
  <w:style w:type="paragraph" w:styleId="Tekstdymka">
    <w:name w:val="Balloon Text"/>
    <w:basedOn w:val="Normalny"/>
    <w:link w:val="TekstdymkaZnak"/>
    <w:uiPriority w:val="99"/>
    <w:semiHidden/>
    <w:rsid w:val="00542470"/>
    <w:pPr>
      <w:spacing w:line="360" w:lineRule="auto"/>
      <w:jc w:val="left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Pr>
      <w:sz w:val="2"/>
      <w:szCs w:val="2"/>
    </w:rPr>
  </w:style>
  <w:style w:type="paragraph" w:styleId="Tekstpodstawowywcity2">
    <w:name w:val="Body Text Indent 2"/>
    <w:basedOn w:val="Normalny"/>
    <w:link w:val="Tekstpodstawowywcity2Znak"/>
    <w:uiPriority w:val="99"/>
    <w:rsid w:val="00542470"/>
    <w:pPr>
      <w:spacing w:after="120" w:line="480" w:lineRule="auto"/>
      <w:ind w:left="283"/>
      <w:jc w:val="left"/>
    </w:pPr>
    <w:rPr>
      <w:rFonts w:ascii="Arial" w:hAnsi="Arial" w:cs="Arial"/>
    </w:rPr>
  </w:style>
  <w:style w:type="character" w:customStyle="1" w:styleId="Tekstpodstawowywcity2Znak">
    <w:name w:val="Tekst podstawowy wcięty 2 Znak"/>
    <w:link w:val="Tekstpodstawowywcity2"/>
    <w:uiPriority w:val="99"/>
    <w:semiHidden/>
    <w:locked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542470"/>
    <w:pPr>
      <w:spacing w:after="120" w:line="360" w:lineRule="auto"/>
      <w:ind w:left="283"/>
      <w:jc w:val="left"/>
    </w:pPr>
    <w:rPr>
      <w:rFonts w:ascii="Arial" w:hAnsi="Arial" w:cs="Arial"/>
    </w:rPr>
  </w:style>
  <w:style w:type="character" w:customStyle="1" w:styleId="TekstpodstawowywcityZnak">
    <w:name w:val="Tekst podstawowy wcięty Znak"/>
    <w:link w:val="Tekstpodstawowywcity"/>
    <w:locked/>
    <w:rPr>
      <w:sz w:val="24"/>
      <w:szCs w:val="24"/>
    </w:rPr>
  </w:style>
  <w:style w:type="paragraph" w:customStyle="1" w:styleId="BodyText22">
    <w:name w:val="Body Text 22"/>
    <w:basedOn w:val="Normalny"/>
    <w:uiPriority w:val="99"/>
    <w:rsid w:val="00542470"/>
    <w:pPr>
      <w:spacing w:line="360" w:lineRule="auto"/>
    </w:pPr>
    <w:rPr>
      <w:sz w:val="26"/>
      <w:szCs w:val="26"/>
    </w:rPr>
  </w:style>
  <w:style w:type="paragraph" w:styleId="Tekstpodstawowy3">
    <w:name w:val="Body Text 3"/>
    <w:basedOn w:val="Normalny"/>
    <w:link w:val="Tekstpodstawowy3Znak"/>
    <w:uiPriority w:val="99"/>
    <w:rsid w:val="00542470"/>
    <w:pPr>
      <w:spacing w:after="120" w:line="360" w:lineRule="auto"/>
      <w:jc w:val="left"/>
    </w:pPr>
    <w:rPr>
      <w:rFonts w:ascii="Arial" w:hAnsi="Arial" w:cs="Arial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locked/>
    <w:rPr>
      <w:sz w:val="16"/>
      <w:szCs w:val="16"/>
    </w:rPr>
  </w:style>
  <w:style w:type="paragraph" w:customStyle="1" w:styleId="Tekstpodstawowy21">
    <w:name w:val="Tekst podstawowy 21"/>
    <w:basedOn w:val="Normalny"/>
    <w:uiPriority w:val="99"/>
    <w:rsid w:val="00DE7DBF"/>
  </w:style>
  <w:style w:type="paragraph" w:styleId="HTML-wstpniesformatowany">
    <w:name w:val="HTML Preformatted"/>
    <w:basedOn w:val="Normalny"/>
    <w:link w:val="HTML-wstpniesformatowanyZnak"/>
    <w:uiPriority w:val="99"/>
    <w:rsid w:val="005C5A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locked/>
    <w:rPr>
      <w:rFonts w:ascii="Courier New" w:hAnsi="Courier New" w:cs="Courier New"/>
      <w:sz w:val="20"/>
      <w:szCs w:val="20"/>
    </w:rPr>
  </w:style>
  <w:style w:type="character" w:customStyle="1" w:styleId="NagwekZnak">
    <w:name w:val="Nagłówek Znak"/>
    <w:aliases w:val="Nagłówek strony Znak,Nagłówek strony1 Znak,Nagłówek strony11 Znak,Nagłówek strony11 Znak Znak Znak,Nagłówek tabeli Znak"/>
    <w:link w:val="Nagwek"/>
    <w:uiPriority w:val="99"/>
    <w:qFormat/>
    <w:locked/>
    <w:rsid w:val="002D1C23"/>
    <w:rPr>
      <w:rFonts w:ascii="Arial" w:hAnsi="Arial" w:cs="Arial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542470"/>
    <w:rPr>
      <w:rFonts w:ascii="Arial" w:hAnsi="Arial" w:cs="Arial"/>
    </w:rPr>
  </w:style>
  <w:style w:type="character" w:customStyle="1" w:styleId="Tekstpodstawowy2Znak">
    <w:name w:val="Tekst podstawowy 2 Znak"/>
    <w:link w:val="Tekstpodstawowy2"/>
    <w:uiPriority w:val="99"/>
    <w:semiHidden/>
    <w:locked/>
    <w:rPr>
      <w:sz w:val="24"/>
      <w:szCs w:val="24"/>
    </w:rPr>
  </w:style>
  <w:style w:type="character" w:customStyle="1" w:styleId="apple-style-span">
    <w:name w:val="apple-style-span"/>
    <w:basedOn w:val="Domylnaczcionkaakapitu"/>
    <w:uiPriority w:val="99"/>
    <w:rsid w:val="0068536D"/>
  </w:style>
  <w:style w:type="character" w:customStyle="1" w:styleId="hps">
    <w:name w:val="hps"/>
    <w:uiPriority w:val="99"/>
    <w:rsid w:val="0068536D"/>
  </w:style>
  <w:style w:type="paragraph" w:customStyle="1" w:styleId="Default">
    <w:name w:val="Default"/>
    <w:uiPriority w:val="99"/>
    <w:rsid w:val="007F57A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Odwoaniedokomentarza">
    <w:name w:val="annotation reference"/>
    <w:uiPriority w:val="99"/>
    <w:rsid w:val="00536108"/>
    <w:rPr>
      <w:sz w:val="16"/>
      <w:szCs w:val="16"/>
    </w:rPr>
  </w:style>
  <w:style w:type="paragraph" w:styleId="Tekstkomentarza">
    <w:name w:val="annotation text"/>
    <w:aliases w:val=" Znak1, Znak8,Znak1,Znak8"/>
    <w:basedOn w:val="Normalny"/>
    <w:link w:val="TekstkomentarzaZnak"/>
    <w:uiPriority w:val="99"/>
    <w:rsid w:val="00542470"/>
    <w:pPr>
      <w:spacing w:line="360" w:lineRule="auto"/>
      <w:jc w:val="left"/>
    </w:pPr>
    <w:rPr>
      <w:rFonts w:ascii="Arial" w:hAnsi="Arial" w:cs="Arial"/>
      <w:sz w:val="20"/>
      <w:szCs w:val="20"/>
    </w:rPr>
  </w:style>
  <w:style w:type="character" w:customStyle="1" w:styleId="TekstkomentarzaZnak">
    <w:name w:val="Tekst komentarza Znak"/>
    <w:aliases w:val=" Znak1 Znak, Znak8 Znak,Znak1 Znak,Znak8 Znak"/>
    <w:link w:val="Tekstkomentarza"/>
    <w:uiPriority w:val="99"/>
    <w:locked/>
    <w:rsid w:val="00536108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4247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536108"/>
    <w:rPr>
      <w:rFonts w:ascii="Arial" w:hAnsi="Arial" w:cs="Arial"/>
      <w:b/>
      <w:bCs/>
    </w:rPr>
  </w:style>
  <w:style w:type="paragraph" w:styleId="Legenda">
    <w:name w:val="caption"/>
    <w:basedOn w:val="Normalny"/>
    <w:next w:val="Normalny"/>
    <w:uiPriority w:val="99"/>
    <w:qFormat/>
    <w:rsid w:val="004D2E04"/>
    <w:rPr>
      <w:b/>
      <w:bCs/>
      <w:sz w:val="20"/>
      <w:szCs w:val="20"/>
    </w:rPr>
  </w:style>
  <w:style w:type="paragraph" w:styleId="Akapitzlist">
    <w:name w:val="List Paragraph"/>
    <w:aliases w:val="CW_Lista,Podsis rysunku,Akapit z listą numerowaną,lp1,Bullet List,FooterText,numbered,Paragraphe de liste1,Bulletr List Paragraph,列出段落,列出段落1,List Paragraph21,Listeafsnit1,Parágrafo da Lista1,Párrafo de lista1,リスト段落1,Bullet list,Preambuła"/>
    <w:basedOn w:val="Normalny"/>
    <w:link w:val="AkapitzlistZnak"/>
    <w:uiPriority w:val="34"/>
    <w:qFormat/>
    <w:rsid w:val="00D25385"/>
    <w:pPr>
      <w:spacing w:after="200" w:line="276" w:lineRule="auto"/>
      <w:ind w:left="720"/>
      <w:jc w:val="left"/>
    </w:pPr>
    <w:rPr>
      <w:rFonts w:ascii="Calibri" w:hAnsi="Calibri"/>
      <w:lang w:val="x-none" w:eastAsia="en-US"/>
    </w:rPr>
  </w:style>
  <w:style w:type="paragraph" w:styleId="Zwykytekst">
    <w:name w:val="Plain Text"/>
    <w:basedOn w:val="Normalny"/>
    <w:link w:val="ZwykytekstZnak"/>
    <w:uiPriority w:val="99"/>
    <w:rsid w:val="003E52CA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link w:val="Zwykytekst"/>
    <w:uiPriority w:val="99"/>
    <w:semiHidden/>
    <w:locked/>
    <w:rPr>
      <w:rFonts w:ascii="Courier New" w:hAnsi="Courier New" w:cs="Courier New"/>
      <w:sz w:val="20"/>
      <w:szCs w:val="20"/>
    </w:rPr>
  </w:style>
  <w:style w:type="paragraph" w:customStyle="1" w:styleId="Akapitzlist1">
    <w:name w:val="Akapit z listą1"/>
    <w:basedOn w:val="Normalny"/>
    <w:uiPriority w:val="99"/>
    <w:rsid w:val="00542470"/>
    <w:pPr>
      <w:spacing w:after="200" w:line="276" w:lineRule="auto"/>
      <w:ind w:left="720"/>
      <w:jc w:val="left"/>
    </w:pPr>
    <w:rPr>
      <w:rFonts w:ascii="Calibri" w:hAnsi="Calibri" w:cs="Calibri"/>
      <w:lang w:eastAsia="en-US"/>
    </w:rPr>
  </w:style>
  <w:style w:type="character" w:customStyle="1" w:styleId="StopkaZnak">
    <w:name w:val="Stopka Znak"/>
    <w:link w:val="Stopka"/>
    <w:uiPriority w:val="99"/>
    <w:qFormat/>
    <w:locked/>
    <w:rsid w:val="000A6CFE"/>
    <w:rPr>
      <w:rFonts w:ascii="Arial" w:hAnsi="Arial" w:cs="Arial"/>
      <w:sz w:val="24"/>
      <w:szCs w:val="24"/>
    </w:rPr>
  </w:style>
  <w:style w:type="character" w:customStyle="1" w:styleId="apple-converted-space">
    <w:name w:val="apple-converted-space"/>
    <w:uiPriority w:val="99"/>
    <w:rsid w:val="000A6CFE"/>
  </w:style>
  <w:style w:type="paragraph" w:customStyle="1" w:styleId="Akapitzlist11">
    <w:name w:val="Akapit z listą11"/>
    <w:basedOn w:val="Normalny"/>
    <w:uiPriority w:val="99"/>
    <w:rsid w:val="005D03DC"/>
    <w:pPr>
      <w:ind w:left="708"/>
    </w:pPr>
  </w:style>
  <w:style w:type="character" w:customStyle="1" w:styleId="FontStyle61">
    <w:name w:val="Font Style61"/>
    <w:uiPriority w:val="99"/>
    <w:rsid w:val="00AE31D4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62">
    <w:name w:val="Font Style62"/>
    <w:uiPriority w:val="99"/>
    <w:rsid w:val="00AE31D4"/>
    <w:rPr>
      <w:rFonts w:ascii="Times New Roman" w:hAnsi="Times New Roman" w:cs="Times New Roman"/>
      <w:i/>
      <w:iCs/>
      <w:color w:val="000000"/>
      <w:sz w:val="22"/>
      <w:szCs w:val="22"/>
    </w:rPr>
  </w:style>
  <w:style w:type="paragraph" w:customStyle="1" w:styleId="Style6">
    <w:name w:val="Style6"/>
    <w:basedOn w:val="Normalny"/>
    <w:uiPriority w:val="99"/>
    <w:rsid w:val="004704CB"/>
    <w:pPr>
      <w:autoSpaceDE w:val="0"/>
      <w:autoSpaceDN w:val="0"/>
      <w:adjustRightInd w:val="0"/>
      <w:spacing w:line="273" w:lineRule="exact"/>
      <w:ind w:hanging="338"/>
    </w:pPr>
  </w:style>
  <w:style w:type="character" w:customStyle="1" w:styleId="FontStyle49">
    <w:name w:val="Font Style49"/>
    <w:uiPriority w:val="99"/>
    <w:rsid w:val="00AE31D4"/>
    <w:rPr>
      <w:rFonts w:ascii="Times New Roman" w:hAnsi="Times New Roman" w:cs="Times New Roman"/>
      <w:color w:val="000000"/>
      <w:sz w:val="22"/>
      <w:szCs w:val="22"/>
    </w:rPr>
  </w:style>
  <w:style w:type="character" w:customStyle="1" w:styleId="oznaczenie">
    <w:name w:val="oznaczenie"/>
    <w:uiPriority w:val="99"/>
    <w:rsid w:val="00FD5688"/>
  </w:style>
  <w:style w:type="paragraph" w:styleId="Tytu">
    <w:name w:val="Title"/>
    <w:basedOn w:val="Normalny"/>
    <w:link w:val="TytuZnak"/>
    <w:uiPriority w:val="99"/>
    <w:qFormat/>
    <w:rsid w:val="00542470"/>
    <w:rPr>
      <w:b/>
      <w:bCs/>
    </w:rPr>
  </w:style>
  <w:style w:type="character" w:customStyle="1" w:styleId="TytuZnak">
    <w:name w:val="Tytuł Znak"/>
    <w:link w:val="Tytu"/>
    <w:uiPriority w:val="99"/>
    <w:locked/>
    <w:rsid w:val="00FD5688"/>
    <w:rPr>
      <w:b/>
      <w:bCs/>
      <w:sz w:val="24"/>
      <w:szCs w:val="24"/>
    </w:rPr>
  </w:style>
  <w:style w:type="paragraph" w:styleId="Nagwekwykazurde">
    <w:name w:val="toa heading"/>
    <w:basedOn w:val="Normalny"/>
    <w:next w:val="Normalny"/>
    <w:uiPriority w:val="99"/>
    <w:semiHidden/>
    <w:rsid w:val="00542470"/>
    <w:pPr>
      <w:spacing w:before="120"/>
    </w:pPr>
    <w:rPr>
      <w:rFonts w:ascii="Arial" w:hAnsi="Arial" w:cs="Arial"/>
      <w:b/>
      <w:bCs/>
    </w:rPr>
  </w:style>
  <w:style w:type="paragraph" w:styleId="Podtytu">
    <w:name w:val="Subtitle"/>
    <w:basedOn w:val="Normalny"/>
    <w:link w:val="PodtytuZnak"/>
    <w:uiPriority w:val="99"/>
    <w:qFormat/>
    <w:rsid w:val="00542470"/>
    <w:pPr>
      <w:spacing w:before="100" w:beforeAutospacing="1" w:after="100" w:afterAutospacing="1"/>
      <w:jc w:val="left"/>
    </w:pPr>
  </w:style>
  <w:style w:type="character" w:customStyle="1" w:styleId="PodtytuZnak">
    <w:name w:val="Podtytuł Znak"/>
    <w:link w:val="Podtytu"/>
    <w:uiPriority w:val="99"/>
    <w:locked/>
    <w:rsid w:val="00FD5688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542470"/>
    <w:pPr>
      <w:spacing w:line="360" w:lineRule="auto"/>
      <w:jc w:val="left"/>
    </w:pPr>
    <w:rPr>
      <w:rFonts w:ascii="Arial" w:hAnsi="Arial" w:cs="Arial"/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FD5688"/>
    <w:rPr>
      <w:rFonts w:ascii="Arial" w:hAnsi="Arial" w:cs="Arial"/>
    </w:rPr>
  </w:style>
  <w:style w:type="character" w:styleId="Odwoanieprzypisukocowego">
    <w:name w:val="endnote reference"/>
    <w:uiPriority w:val="99"/>
    <w:semiHidden/>
    <w:rsid w:val="00542470"/>
    <w:rPr>
      <w:vertAlign w:val="superscript"/>
    </w:rPr>
  </w:style>
  <w:style w:type="paragraph" w:styleId="Tekstpodstawowywcity3">
    <w:name w:val="Body Text Indent 3"/>
    <w:basedOn w:val="Normalny"/>
    <w:link w:val="Tekstpodstawowywcity3Znak"/>
    <w:uiPriority w:val="99"/>
    <w:rsid w:val="00542470"/>
    <w:pPr>
      <w:spacing w:after="120" w:line="360" w:lineRule="auto"/>
      <w:ind w:left="283"/>
      <w:jc w:val="left"/>
    </w:pPr>
    <w:rPr>
      <w:rFonts w:ascii="Arial" w:hAnsi="Arial" w:cs="Arial"/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locked/>
    <w:rsid w:val="00FD5688"/>
    <w:rPr>
      <w:rFonts w:ascii="Arial" w:hAnsi="Arial" w:cs="Arial"/>
      <w:sz w:val="16"/>
      <w:szCs w:val="16"/>
    </w:rPr>
  </w:style>
  <w:style w:type="paragraph" w:customStyle="1" w:styleId="listapunktowana">
    <w:name w:val="listapunktowana"/>
    <w:basedOn w:val="Normalny"/>
    <w:uiPriority w:val="99"/>
    <w:rsid w:val="00542470"/>
    <w:pPr>
      <w:spacing w:before="100" w:beforeAutospacing="1" w:after="100" w:afterAutospacing="1"/>
      <w:jc w:val="left"/>
    </w:pPr>
  </w:style>
  <w:style w:type="paragraph" w:customStyle="1" w:styleId="listanawias">
    <w:name w:val="listanawias"/>
    <w:basedOn w:val="Normalny"/>
    <w:uiPriority w:val="99"/>
    <w:rsid w:val="00542470"/>
    <w:pPr>
      <w:spacing w:before="100" w:beforeAutospacing="1" w:after="100" w:afterAutospacing="1"/>
      <w:jc w:val="left"/>
    </w:pPr>
  </w:style>
  <w:style w:type="paragraph" w:styleId="Spistreci1">
    <w:name w:val="toc 1"/>
    <w:basedOn w:val="Normalny"/>
    <w:next w:val="Normalny"/>
    <w:autoRedefine/>
    <w:uiPriority w:val="39"/>
    <w:rsid w:val="00542470"/>
    <w:pPr>
      <w:numPr>
        <w:numId w:val="7"/>
      </w:numPr>
    </w:pPr>
    <w:rPr>
      <w:rFonts w:eastAsia="MS Mincho"/>
      <w:noProof/>
    </w:rPr>
  </w:style>
  <w:style w:type="paragraph" w:customStyle="1" w:styleId="Texte-mail">
    <w:name w:val="Text e-mail"/>
    <w:basedOn w:val="Normalny"/>
    <w:uiPriority w:val="99"/>
    <w:rsid w:val="00542470"/>
    <w:rPr>
      <w:rFonts w:ascii="Arial" w:hAnsi="Arial" w:cs="Arial"/>
      <w:sz w:val="20"/>
      <w:szCs w:val="20"/>
    </w:rPr>
  </w:style>
  <w:style w:type="paragraph" w:styleId="NormalnyWeb">
    <w:name w:val="Normal (Web)"/>
    <w:basedOn w:val="Normalny"/>
    <w:uiPriority w:val="99"/>
    <w:rsid w:val="00542470"/>
    <w:pPr>
      <w:spacing w:before="100" w:beforeAutospacing="1" w:after="100" w:afterAutospacing="1"/>
      <w:jc w:val="left"/>
    </w:pPr>
  </w:style>
  <w:style w:type="character" w:styleId="Pogrubienie">
    <w:name w:val="Strong"/>
    <w:uiPriority w:val="22"/>
    <w:qFormat/>
    <w:rsid w:val="00FD5688"/>
    <w:rPr>
      <w:b/>
      <w:bCs/>
    </w:rPr>
  </w:style>
  <w:style w:type="character" w:customStyle="1" w:styleId="ZnakZnak2">
    <w:name w:val="Znak Znak2"/>
    <w:uiPriority w:val="99"/>
    <w:semiHidden/>
    <w:rsid w:val="00FD5688"/>
    <w:rPr>
      <w:rFonts w:ascii="Arial" w:hAnsi="Arial" w:cs="Arial"/>
      <w:sz w:val="24"/>
      <w:szCs w:val="24"/>
      <w:lang w:val="pl-PL" w:eastAsia="pl-PL"/>
    </w:rPr>
  </w:style>
  <w:style w:type="character" w:customStyle="1" w:styleId="ZnakZnak1">
    <w:name w:val="Znak Znak1"/>
    <w:uiPriority w:val="99"/>
    <w:rsid w:val="00FD5688"/>
    <w:rPr>
      <w:rFonts w:ascii="Arial" w:hAnsi="Arial" w:cs="Arial"/>
    </w:rPr>
  </w:style>
  <w:style w:type="character" w:customStyle="1" w:styleId="ZnakZnak">
    <w:name w:val="Znak Znak"/>
    <w:uiPriority w:val="99"/>
    <w:rsid w:val="00FD5688"/>
    <w:rPr>
      <w:rFonts w:ascii="Arial" w:hAnsi="Arial" w:cs="Arial"/>
      <w:b/>
      <w:bCs/>
    </w:rPr>
  </w:style>
  <w:style w:type="paragraph" w:customStyle="1" w:styleId="Poprawka1">
    <w:name w:val="Poprawka1"/>
    <w:hidden/>
    <w:uiPriority w:val="99"/>
    <w:semiHidden/>
    <w:rsid w:val="00FD5688"/>
    <w:rPr>
      <w:rFonts w:ascii="Arial" w:hAnsi="Arial" w:cs="Arial"/>
      <w:sz w:val="24"/>
      <w:szCs w:val="24"/>
    </w:rPr>
  </w:style>
  <w:style w:type="paragraph" w:customStyle="1" w:styleId="ListParagraph1">
    <w:name w:val="List Paragraph1"/>
    <w:basedOn w:val="Normalny"/>
    <w:uiPriority w:val="99"/>
    <w:rsid w:val="00542470"/>
    <w:pPr>
      <w:spacing w:after="200" w:line="276" w:lineRule="auto"/>
      <w:ind w:left="720"/>
      <w:jc w:val="left"/>
    </w:pPr>
    <w:rPr>
      <w:rFonts w:ascii="Calibri" w:hAnsi="Calibri" w:cs="Calibri"/>
      <w:lang w:eastAsia="en-US"/>
    </w:rPr>
  </w:style>
  <w:style w:type="character" w:styleId="HTML-cytat">
    <w:name w:val="HTML Cite"/>
    <w:uiPriority w:val="99"/>
    <w:rsid w:val="00FD5688"/>
    <w:rPr>
      <w:i/>
      <w:iCs/>
    </w:rPr>
  </w:style>
  <w:style w:type="paragraph" w:customStyle="1" w:styleId="Zawartotabeli">
    <w:name w:val="Zawartość tabeli"/>
    <w:basedOn w:val="Normalny"/>
    <w:uiPriority w:val="99"/>
    <w:rsid w:val="002071FA"/>
    <w:pPr>
      <w:suppressLineNumbers/>
      <w:jc w:val="left"/>
    </w:pPr>
    <w:rPr>
      <w:kern w:val="1"/>
      <w:lang w:eastAsia="hi-IN" w:bidi="hi-IN"/>
    </w:rPr>
  </w:style>
  <w:style w:type="character" w:styleId="Uwydatnienie">
    <w:name w:val="Emphasis"/>
    <w:uiPriority w:val="20"/>
    <w:qFormat/>
    <w:rsid w:val="00FD5688"/>
    <w:rPr>
      <w:i/>
      <w:iCs/>
    </w:rPr>
  </w:style>
  <w:style w:type="character" w:customStyle="1" w:styleId="Nagwek1Znak">
    <w:name w:val="Nagłówek 1 Znak"/>
    <w:link w:val="Nagwek1"/>
    <w:uiPriority w:val="9"/>
    <w:locked/>
    <w:rsid w:val="00FD5688"/>
    <w:rPr>
      <w:rFonts w:ascii="Arial" w:hAnsi="Arial" w:cs="Arial"/>
      <w:b/>
      <w:bCs/>
      <w:kern w:val="32"/>
      <w:sz w:val="32"/>
      <w:szCs w:val="32"/>
    </w:rPr>
  </w:style>
  <w:style w:type="paragraph" w:styleId="Poprawka">
    <w:name w:val="Revision"/>
    <w:hidden/>
    <w:uiPriority w:val="99"/>
    <w:semiHidden/>
    <w:rsid w:val="00FD5688"/>
    <w:rPr>
      <w:sz w:val="24"/>
      <w:szCs w:val="24"/>
    </w:rPr>
  </w:style>
  <w:style w:type="character" w:customStyle="1" w:styleId="ZnakZnak15">
    <w:name w:val="Znak Znak15"/>
    <w:uiPriority w:val="99"/>
    <w:semiHidden/>
    <w:locked/>
    <w:rsid w:val="00FD5688"/>
    <w:rPr>
      <w:sz w:val="24"/>
      <w:szCs w:val="24"/>
    </w:rPr>
  </w:style>
  <w:style w:type="character" w:customStyle="1" w:styleId="akapitdomyslny1">
    <w:name w:val="akapitdomyslny1"/>
    <w:uiPriority w:val="99"/>
    <w:rsid w:val="00FD5688"/>
  </w:style>
  <w:style w:type="paragraph" w:styleId="Bezodstpw">
    <w:name w:val="No Spacing"/>
    <w:uiPriority w:val="99"/>
    <w:qFormat/>
    <w:rsid w:val="00FD5688"/>
    <w:rPr>
      <w:rFonts w:ascii="Calibri" w:hAnsi="Calibri" w:cs="Calibri"/>
    </w:rPr>
  </w:style>
  <w:style w:type="paragraph" w:styleId="Adreszwrotnynakopercie">
    <w:name w:val="envelope return"/>
    <w:basedOn w:val="Normalny"/>
    <w:uiPriority w:val="99"/>
    <w:rsid w:val="005A16B9"/>
    <w:pPr>
      <w:jc w:val="left"/>
    </w:pPr>
    <w:rPr>
      <w:rFonts w:ascii="Arial" w:hAnsi="Arial" w:cs="Arial"/>
      <w:sz w:val="20"/>
      <w:szCs w:val="20"/>
    </w:rPr>
  </w:style>
  <w:style w:type="character" w:customStyle="1" w:styleId="AkapitzlistZnak">
    <w:name w:val="Akapit z listą Znak"/>
    <w:aliases w:val="CW_Lista Znak,Podsis rysunku Znak,Akapit z listą numerowaną Znak,lp1 Znak,Bullet List Znak,FooterText Znak,numbered Znak,Paragraphe de liste1 Znak,Bulletr List Paragraph Znak,列出段落 Znak,列出段落1 Znak,List Paragraph21 Znak,リスト段落1 Znak"/>
    <w:link w:val="Akapitzlist"/>
    <w:qFormat/>
    <w:locked/>
    <w:rsid w:val="00FD5688"/>
    <w:rPr>
      <w:rFonts w:ascii="Calibri" w:hAnsi="Calibri" w:cs="Calibri"/>
      <w:sz w:val="22"/>
      <w:szCs w:val="22"/>
      <w:lang w:val="x-none" w:eastAsia="en-US"/>
    </w:rPr>
  </w:style>
  <w:style w:type="paragraph" w:styleId="Tekstprzypisudolnego">
    <w:name w:val="footnote text"/>
    <w:aliases w:val="Znak10,Podrozdział,Footnote,Podrozdzia3, Znak10"/>
    <w:basedOn w:val="Normalny"/>
    <w:link w:val="TekstprzypisudolnegoZnak"/>
    <w:uiPriority w:val="99"/>
    <w:rsid w:val="00FD5688"/>
    <w:rPr>
      <w:sz w:val="20"/>
      <w:szCs w:val="20"/>
    </w:rPr>
  </w:style>
  <w:style w:type="character" w:customStyle="1" w:styleId="TekstprzypisudolnegoZnak">
    <w:name w:val="Tekst przypisu dolnego Znak"/>
    <w:aliases w:val="Znak10 Znak,Podrozdział Znak,Footnote Znak,Podrozdzia3 Znak, Znak10 Znak"/>
    <w:basedOn w:val="Domylnaczcionkaakapitu"/>
    <w:link w:val="Tekstprzypisudolnego"/>
    <w:uiPriority w:val="99"/>
    <w:locked/>
    <w:rsid w:val="00FD5688"/>
  </w:style>
  <w:style w:type="character" w:styleId="Odwoanieprzypisudolnego">
    <w:name w:val="footnote reference"/>
    <w:uiPriority w:val="99"/>
    <w:rsid w:val="00FD5688"/>
    <w:rPr>
      <w:vertAlign w:val="superscript"/>
    </w:rPr>
  </w:style>
  <w:style w:type="paragraph" w:customStyle="1" w:styleId="Normal-ENGLISH">
    <w:name w:val="Normal - ENGLISH"/>
    <w:basedOn w:val="Normalny"/>
    <w:uiPriority w:val="99"/>
    <w:rsid w:val="00FD5688"/>
    <w:pPr>
      <w:spacing w:line="276" w:lineRule="auto"/>
    </w:pPr>
    <w:rPr>
      <w:rFonts w:ascii="Arial Narrow" w:hAnsi="Arial Narrow" w:cs="Arial Narrow"/>
      <w:lang w:val="en-US" w:eastAsia="zh-CN"/>
    </w:rPr>
  </w:style>
  <w:style w:type="paragraph" w:customStyle="1" w:styleId="msolistparagraph0">
    <w:name w:val="msolistparagraph"/>
    <w:basedOn w:val="Normalny"/>
    <w:uiPriority w:val="99"/>
    <w:rsid w:val="0095586D"/>
    <w:pPr>
      <w:spacing w:before="100" w:beforeAutospacing="1" w:after="100" w:afterAutospacing="1"/>
      <w:jc w:val="left"/>
    </w:pPr>
  </w:style>
  <w:style w:type="paragraph" w:customStyle="1" w:styleId="Kolorowalistaakcent11">
    <w:name w:val="Kolorowa lista — akcent 11"/>
    <w:basedOn w:val="Normalny"/>
    <w:uiPriority w:val="99"/>
    <w:rsid w:val="0095586D"/>
    <w:pPr>
      <w:spacing w:after="200" w:line="276" w:lineRule="auto"/>
      <w:ind w:left="720"/>
      <w:jc w:val="left"/>
    </w:pPr>
    <w:rPr>
      <w:rFonts w:ascii="Calibri" w:eastAsia="SimSun" w:hAnsi="Calibri" w:cs="Calibri"/>
      <w:lang w:val="it-IT" w:eastAsia="zh-CN"/>
    </w:rPr>
  </w:style>
  <w:style w:type="character" w:customStyle="1" w:styleId="NagwekZnak1">
    <w:name w:val="Nagłówek Znak1"/>
    <w:uiPriority w:val="99"/>
    <w:locked/>
    <w:rsid w:val="00CD2804"/>
    <w:rPr>
      <w:rFonts w:ascii="Arial" w:hAnsi="Arial" w:cs="Arial"/>
      <w:sz w:val="20"/>
      <w:szCs w:val="20"/>
    </w:rPr>
  </w:style>
  <w:style w:type="character" w:customStyle="1" w:styleId="f01">
    <w:name w:val="f01"/>
    <w:uiPriority w:val="99"/>
    <w:rsid w:val="00DE5081"/>
    <w:rPr>
      <w:rFonts w:ascii="Arial" w:hAnsi="Arial" w:cs="Arial"/>
      <w:sz w:val="18"/>
      <w:szCs w:val="18"/>
    </w:rPr>
  </w:style>
  <w:style w:type="paragraph" w:customStyle="1" w:styleId="Akapitzlist2">
    <w:name w:val="Akapit z listą2"/>
    <w:aliases w:val="Wypunktowanie"/>
    <w:basedOn w:val="Normalny"/>
    <w:link w:val="ListParagraphChar"/>
    <w:uiPriority w:val="99"/>
    <w:rsid w:val="00945848"/>
    <w:pPr>
      <w:spacing w:after="200" w:line="276" w:lineRule="auto"/>
      <w:ind w:left="720"/>
      <w:jc w:val="left"/>
    </w:pPr>
    <w:rPr>
      <w:rFonts w:ascii="Calibri" w:hAnsi="Calibri"/>
      <w:lang w:eastAsia="en-US"/>
    </w:rPr>
  </w:style>
  <w:style w:type="paragraph" w:customStyle="1" w:styleId="textnormal">
    <w:name w:val="text_normal"/>
    <w:basedOn w:val="Normalny"/>
    <w:uiPriority w:val="99"/>
    <w:rsid w:val="00945848"/>
    <w:pPr>
      <w:spacing w:before="100" w:beforeAutospacing="1" w:after="100" w:afterAutospacing="1"/>
      <w:jc w:val="left"/>
    </w:pPr>
  </w:style>
  <w:style w:type="character" w:customStyle="1" w:styleId="ListParagraphChar">
    <w:name w:val="List Paragraph Char"/>
    <w:aliases w:val="Wypunktowanie Char"/>
    <w:link w:val="Akapitzlist2"/>
    <w:uiPriority w:val="99"/>
    <w:locked/>
    <w:rsid w:val="00945848"/>
    <w:rPr>
      <w:rFonts w:ascii="Calibri" w:hAnsi="Calibri" w:cs="Calibri"/>
      <w:sz w:val="22"/>
      <w:szCs w:val="22"/>
      <w:lang w:val="pl-PL" w:eastAsia="en-US"/>
    </w:rPr>
  </w:style>
  <w:style w:type="table" w:styleId="Tabela-Siatka">
    <w:name w:val="Table Grid"/>
    <w:basedOn w:val="Standardowy"/>
    <w:uiPriority w:val="39"/>
    <w:rsid w:val="00286E2B"/>
    <w:rPr>
      <w:rFonts w:ascii="Calibri" w:hAnsi="Calibri" w:cs="Calibr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0">
    <w:name w:val="Pa10"/>
    <w:basedOn w:val="Normalny"/>
    <w:next w:val="Normalny"/>
    <w:uiPriority w:val="99"/>
    <w:rsid w:val="00286E2B"/>
    <w:pPr>
      <w:autoSpaceDE w:val="0"/>
      <w:autoSpaceDN w:val="0"/>
      <w:adjustRightInd w:val="0"/>
      <w:spacing w:line="121" w:lineRule="atLeast"/>
      <w:jc w:val="left"/>
    </w:pPr>
    <w:rPr>
      <w:rFonts w:ascii="Museo Sans For Dell 100" w:hAnsi="Museo Sans For Dell 100" w:cs="Museo Sans For Dell 100"/>
      <w:lang w:val="en-US" w:eastAsia="en-US"/>
    </w:rPr>
  </w:style>
  <w:style w:type="paragraph" w:customStyle="1" w:styleId="Pa11">
    <w:name w:val="Pa11"/>
    <w:basedOn w:val="Normalny"/>
    <w:next w:val="Normalny"/>
    <w:uiPriority w:val="99"/>
    <w:rsid w:val="00286E2B"/>
    <w:pPr>
      <w:autoSpaceDE w:val="0"/>
      <w:autoSpaceDN w:val="0"/>
      <w:adjustRightInd w:val="0"/>
      <w:spacing w:line="121" w:lineRule="atLeast"/>
      <w:jc w:val="left"/>
    </w:pPr>
    <w:rPr>
      <w:rFonts w:ascii="Droid Serif" w:hAnsi="Droid Serif" w:cs="Droid Serif"/>
      <w:lang w:eastAsia="en-US"/>
    </w:rPr>
  </w:style>
  <w:style w:type="paragraph" w:customStyle="1" w:styleId="western">
    <w:name w:val="western"/>
    <w:basedOn w:val="Normalny"/>
    <w:uiPriority w:val="99"/>
    <w:semiHidden/>
    <w:rsid w:val="007D6757"/>
    <w:pPr>
      <w:spacing w:before="100" w:beforeAutospacing="1" w:line="259" w:lineRule="atLeast"/>
      <w:jc w:val="left"/>
    </w:pPr>
    <w:rPr>
      <w:color w:val="000000"/>
    </w:rPr>
  </w:style>
  <w:style w:type="character" w:customStyle="1" w:styleId="m1836414345113438071gmail-msoins">
    <w:name w:val="m_1836414345113438071gmail-msoins"/>
    <w:basedOn w:val="Domylnaczcionkaakapitu"/>
    <w:rsid w:val="00AA7E72"/>
  </w:style>
  <w:style w:type="numbering" w:styleId="111111">
    <w:name w:val="Outline List 2"/>
    <w:basedOn w:val="Bezlisty"/>
    <w:uiPriority w:val="99"/>
    <w:semiHidden/>
    <w:unhideWhenUsed/>
    <w:locked/>
    <w:rsid w:val="00B70961"/>
    <w:pPr>
      <w:numPr>
        <w:numId w:val="8"/>
      </w:numPr>
    </w:pPr>
  </w:style>
  <w:style w:type="numbering" w:customStyle="1" w:styleId="Styl2">
    <w:name w:val="Styl2"/>
    <w:rsid w:val="00B70961"/>
    <w:pPr>
      <w:numPr>
        <w:numId w:val="5"/>
      </w:numPr>
    </w:pPr>
  </w:style>
  <w:style w:type="numbering" w:customStyle="1" w:styleId="Styl3">
    <w:name w:val="Styl3"/>
    <w:rsid w:val="00B70961"/>
    <w:pPr>
      <w:numPr>
        <w:numId w:val="6"/>
      </w:numPr>
    </w:pPr>
  </w:style>
  <w:style w:type="numbering" w:customStyle="1" w:styleId="Styl1">
    <w:name w:val="Styl1"/>
    <w:rsid w:val="00B70961"/>
    <w:pPr>
      <w:numPr>
        <w:numId w:val="4"/>
      </w:numPr>
    </w:pPr>
  </w:style>
  <w:style w:type="paragraph" w:customStyle="1" w:styleId="Znak">
    <w:name w:val="Znak"/>
    <w:basedOn w:val="Normalny"/>
    <w:rsid w:val="0013421D"/>
    <w:pPr>
      <w:jc w:val="left"/>
    </w:pPr>
  </w:style>
  <w:style w:type="paragraph" w:customStyle="1" w:styleId="ListParagraph0">
    <w:name w:val="List Paragraph0"/>
    <w:basedOn w:val="Normalny"/>
    <w:uiPriority w:val="99"/>
    <w:rsid w:val="0013421D"/>
    <w:pPr>
      <w:spacing w:after="200" w:line="276" w:lineRule="auto"/>
      <w:ind w:left="720"/>
      <w:jc w:val="left"/>
    </w:pPr>
    <w:rPr>
      <w:rFonts w:ascii="Calibri" w:hAnsi="Calibri"/>
      <w:lang w:eastAsia="en-US"/>
    </w:rPr>
  </w:style>
  <w:style w:type="character" w:customStyle="1" w:styleId="alt-edited">
    <w:name w:val="alt-edited"/>
    <w:rsid w:val="0013421D"/>
    <w:rPr>
      <w:rFonts w:cs="Times New Roma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832F1"/>
    <w:rPr>
      <w:color w:val="605E5C"/>
      <w:shd w:val="clear" w:color="auto" w:fill="E1DFDD"/>
    </w:rPr>
  </w:style>
  <w:style w:type="character" w:customStyle="1" w:styleId="tlid-translation">
    <w:name w:val="tlid-translation"/>
    <w:basedOn w:val="Domylnaczcionkaakapitu"/>
    <w:rsid w:val="00B832F1"/>
  </w:style>
  <w:style w:type="character" w:customStyle="1" w:styleId="luchili">
    <w:name w:val="luc_hili"/>
    <w:basedOn w:val="Domylnaczcionkaakapitu"/>
    <w:rsid w:val="00CD2266"/>
  </w:style>
  <w:style w:type="paragraph" w:customStyle="1" w:styleId="redniasiatka21">
    <w:name w:val="Średnia siatka 21"/>
    <w:uiPriority w:val="1"/>
    <w:qFormat/>
    <w:rsid w:val="00312370"/>
    <w:rPr>
      <w:rFonts w:ascii="Calibri" w:eastAsia="Calibri" w:hAnsi="Calibri"/>
      <w:lang w:eastAsia="en-US"/>
    </w:rPr>
  </w:style>
  <w:style w:type="character" w:customStyle="1" w:styleId="CharacterStyle1">
    <w:name w:val="Character Style 1"/>
    <w:rsid w:val="00312370"/>
    <w:rPr>
      <w:sz w:val="22"/>
      <w:szCs w:val="22"/>
    </w:rPr>
  </w:style>
  <w:style w:type="numbering" w:customStyle="1" w:styleId="WWNum7">
    <w:name w:val="WWNum7"/>
    <w:basedOn w:val="Bezlisty"/>
    <w:rsid w:val="00312370"/>
    <w:pPr>
      <w:numPr>
        <w:numId w:val="9"/>
      </w:numPr>
    </w:pPr>
  </w:style>
  <w:style w:type="character" w:styleId="UyteHipercze">
    <w:name w:val="FollowedHyperlink"/>
    <w:basedOn w:val="Domylnaczcionkaakapitu"/>
    <w:uiPriority w:val="99"/>
    <w:semiHidden/>
    <w:unhideWhenUsed/>
    <w:locked/>
    <w:rsid w:val="001733F7"/>
    <w:rPr>
      <w:color w:val="954F72" w:themeColor="followedHyperlink"/>
      <w:u w:val="single"/>
    </w:rPr>
  </w:style>
  <w:style w:type="numbering" w:customStyle="1" w:styleId="Zaimportowanystyl1">
    <w:name w:val="Zaimportowany styl 1"/>
    <w:rsid w:val="00F63CDB"/>
  </w:style>
  <w:style w:type="character" w:customStyle="1" w:styleId="normaltextrun">
    <w:name w:val="normaltextrun"/>
    <w:basedOn w:val="Domylnaczcionkaakapitu"/>
    <w:rsid w:val="009F20ED"/>
  </w:style>
  <w:style w:type="character" w:customStyle="1" w:styleId="eop">
    <w:name w:val="eop"/>
    <w:basedOn w:val="Domylnaczcionkaakapitu"/>
    <w:rsid w:val="009F20ED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B73777"/>
    <w:rPr>
      <w:color w:val="605E5C"/>
      <w:shd w:val="clear" w:color="auto" w:fill="E1DFDD"/>
    </w:rPr>
  </w:style>
  <w:style w:type="character" w:customStyle="1" w:styleId="AkapitzlistZnak1">
    <w:name w:val="Akapit z listą Znak1"/>
    <w:aliases w:val="CW_Lista Znak1,Wypunktowanie Znak1,L1 Znak1,Numerowanie Znak1,Akapit z listą BS Znak1,wypunktowanie Znak1,Podsis rysunku Znak1,Akapit z listą numerowaną Znak1,lp1 Znak1,Bullet List Znak1,FooterText Znak1,numbered Znak1"/>
    <w:uiPriority w:val="34"/>
    <w:locked/>
    <w:rsid w:val="002375D5"/>
    <w:rPr>
      <w:sz w:val="24"/>
      <w:szCs w:val="22"/>
      <w:lang w:eastAsia="en-US"/>
    </w:rPr>
  </w:style>
  <w:style w:type="paragraph" w:customStyle="1" w:styleId="ZnakZnakZnakZnakZnakZnak">
    <w:name w:val="Znak Znak Znak Znak Znak Znak"/>
    <w:basedOn w:val="Normalny"/>
    <w:rsid w:val="008F0435"/>
    <w:pPr>
      <w:jc w:val="left"/>
    </w:pPr>
  </w:style>
  <w:style w:type="character" w:customStyle="1" w:styleId="WW8Num3z6">
    <w:name w:val="WW8Num3z6"/>
    <w:rsid w:val="007F30CB"/>
  </w:style>
  <w:style w:type="character" w:customStyle="1" w:styleId="Znakiprzypiswdolnych">
    <w:name w:val="Znaki przypisów dolnych"/>
    <w:rsid w:val="00A87ECF"/>
    <w:rPr>
      <w:vertAlign w:val="superscript"/>
    </w:rPr>
  </w:style>
  <w:style w:type="character" w:customStyle="1" w:styleId="Odwoanieprzypisudolnego2">
    <w:name w:val="Odwołanie przypisu dolnego2"/>
    <w:rsid w:val="00A87ECF"/>
    <w:rPr>
      <w:vertAlign w:val="superscript"/>
    </w:rPr>
  </w:style>
  <w:style w:type="paragraph" w:customStyle="1" w:styleId="Normalny1">
    <w:name w:val="Normalny1"/>
    <w:uiPriority w:val="99"/>
    <w:rsid w:val="00B17346"/>
    <w:pPr>
      <w:spacing w:line="276" w:lineRule="auto"/>
    </w:pPr>
    <w:rPr>
      <w:rFonts w:ascii="Arial" w:eastAsia="Arial" w:hAnsi="Arial" w:cs="Arial"/>
      <w:color w:val="000000"/>
    </w:rPr>
  </w:style>
  <w:style w:type="paragraph" w:customStyle="1" w:styleId="ZnakZnak18ZnakZnakZnakZnak">
    <w:name w:val="Znak Znak18 Znak Znak Znak Znak"/>
    <w:basedOn w:val="Normalny"/>
    <w:rsid w:val="00B17346"/>
    <w:pPr>
      <w:jc w:val="left"/>
    </w:pPr>
  </w:style>
  <w:style w:type="table" w:styleId="Tabelasiatki1jasna">
    <w:name w:val="Grid Table 1 Light"/>
    <w:basedOn w:val="Standardowy"/>
    <w:uiPriority w:val="46"/>
    <w:rsid w:val="0069760D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2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4F4F4B"/>
    <w:rPr>
      <w:color w:val="605E5C"/>
      <w:shd w:val="clear" w:color="auto" w:fill="E1DFDD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7C2848"/>
    <w:rPr>
      <w:color w:val="605E5C"/>
      <w:shd w:val="clear" w:color="auto" w:fill="E1DFDD"/>
    </w:rPr>
  </w:style>
  <w:style w:type="character" w:customStyle="1" w:styleId="Nierozpoznanawzmianka5">
    <w:name w:val="Nierozpoznana wzmianka5"/>
    <w:basedOn w:val="Domylnaczcionkaakapitu"/>
    <w:uiPriority w:val="99"/>
    <w:unhideWhenUsed/>
    <w:rsid w:val="001447B3"/>
    <w:rPr>
      <w:color w:val="605E5C"/>
      <w:shd w:val="clear" w:color="auto" w:fill="E1DFDD"/>
    </w:rPr>
  </w:style>
  <w:style w:type="paragraph" w:customStyle="1" w:styleId="paragraph">
    <w:name w:val="paragraph"/>
    <w:basedOn w:val="Normalny"/>
    <w:uiPriority w:val="1"/>
    <w:rsid w:val="001E413A"/>
    <w:pPr>
      <w:spacing w:before="100" w:beforeAutospacing="1" w:after="100" w:afterAutospacing="1"/>
      <w:jc w:val="left"/>
    </w:pPr>
  </w:style>
  <w:style w:type="character" w:customStyle="1" w:styleId="scxw85575123">
    <w:name w:val="scxw85575123"/>
    <w:basedOn w:val="Domylnaczcionkaakapitu"/>
    <w:rsid w:val="00FE63DB"/>
  </w:style>
  <w:style w:type="character" w:customStyle="1" w:styleId="spellingerror">
    <w:name w:val="spellingerror"/>
    <w:basedOn w:val="Domylnaczcionkaakapitu"/>
    <w:rsid w:val="00FE63DB"/>
  </w:style>
  <w:style w:type="character" w:customStyle="1" w:styleId="scxw92280470">
    <w:name w:val="scxw92280470"/>
    <w:basedOn w:val="Domylnaczcionkaakapitu"/>
    <w:rsid w:val="00625EA2"/>
  </w:style>
  <w:style w:type="paragraph" w:customStyle="1" w:styleId="Tekst">
    <w:name w:val="Tekst"/>
    <w:basedOn w:val="Normalny"/>
    <w:qFormat/>
    <w:rsid w:val="009976DF"/>
    <w:pPr>
      <w:spacing w:line="360" w:lineRule="auto"/>
      <w:ind w:left="851"/>
    </w:pPr>
    <w:rPr>
      <w:rFonts w:asciiTheme="minorHAnsi" w:hAnsiTheme="minorHAnsi"/>
      <w:color w:val="00000A"/>
      <w:lang w:val="en-US"/>
    </w:rPr>
  </w:style>
  <w:style w:type="character" w:customStyle="1" w:styleId="Wzmianka1">
    <w:name w:val="Wzmianka1"/>
    <w:basedOn w:val="Domylnaczcionkaakapitu"/>
    <w:uiPriority w:val="99"/>
    <w:unhideWhenUsed/>
    <w:rsid w:val="005F18D9"/>
    <w:rPr>
      <w:color w:val="2B579A"/>
      <w:shd w:val="clear" w:color="auto" w:fill="E1DFDD"/>
    </w:rPr>
  </w:style>
  <w:style w:type="character" w:customStyle="1" w:styleId="jlqj4b">
    <w:name w:val="jlqj4b"/>
    <w:basedOn w:val="Domylnaczcionkaakapitu"/>
    <w:rsid w:val="00EC25FA"/>
  </w:style>
  <w:style w:type="paragraph" w:styleId="Nagwekspisutreci">
    <w:name w:val="TOC Heading"/>
    <w:basedOn w:val="Nagwek1"/>
    <w:next w:val="Normalny"/>
    <w:uiPriority w:val="39"/>
    <w:unhideWhenUsed/>
    <w:qFormat/>
    <w:rsid w:val="00E26AE7"/>
    <w:pPr>
      <w:keepLines/>
      <w:spacing w:before="360" w:after="240" w:line="276" w:lineRule="auto"/>
      <w:ind w:left="714" w:hanging="357"/>
      <w:outlineLvl w:val="9"/>
    </w:pPr>
    <w:rPr>
      <w:rFonts w:asciiTheme="majorHAnsi" w:eastAsiaTheme="majorEastAsia" w:hAnsiTheme="majorHAnsi" w:cstheme="majorBidi"/>
      <w:kern w:val="0"/>
      <w:sz w:val="28"/>
      <w:szCs w:val="28"/>
      <w:lang w:val="pl-PL" w:eastAsia="pl-PL"/>
    </w:rPr>
  </w:style>
  <w:style w:type="paragraph" w:customStyle="1" w:styleId="PodpisRysunek">
    <w:name w:val="PodpisRysunek"/>
    <w:basedOn w:val="Podpis"/>
    <w:qFormat/>
    <w:rsid w:val="00E26AE7"/>
    <w:pPr>
      <w:ind w:left="0"/>
      <w:jc w:val="center"/>
    </w:pPr>
    <w:rPr>
      <w:rFonts w:eastAsia="Times New Roman" w:cs="Times New Roman"/>
      <w:i/>
      <w:color w:val="00000A"/>
      <w:sz w:val="20"/>
      <w:szCs w:val="24"/>
      <w:lang w:eastAsia="pl-PL"/>
    </w:rPr>
  </w:style>
  <w:style w:type="paragraph" w:styleId="Podpis">
    <w:name w:val="Signature"/>
    <w:basedOn w:val="Normalny"/>
    <w:link w:val="PodpisZnak"/>
    <w:uiPriority w:val="99"/>
    <w:semiHidden/>
    <w:unhideWhenUsed/>
    <w:locked/>
    <w:rsid w:val="00E26AE7"/>
    <w:pPr>
      <w:ind w:left="4252"/>
      <w:jc w:val="left"/>
    </w:pPr>
    <w:rPr>
      <w:rFonts w:asciiTheme="minorHAnsi" w:eastAsiaTheme="minorHAnsi" w:hAnsiTheme="minorHAnsi" w:cstheme="minorBidi"/>
      <w:lang w:eastAsia="en-US"/>
    </w:rPr>
  </w:style>
  <w:style w:type="character" w:customStyle="1" w:styleId="PodpisZnak">
    <w:name w:val="Podpis Znak"/>
    <w:basedOn w:val="Domylnaczcionkaakapitu"/>
    <w:link w:val="Podpis"/>
    <w:uiPriority w:val="99"/>
    <w:semiHidden/>
    <w:rsid w:val="00E26AE7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Tekstzastpczy">
    <w:name w:val="Placeholder Text"/>
    <w:basedOn w:val="Domylnaczcionkaakapitu"/>
    <w:uiPriority w:val="99"/>
    <w:semiHidden/>
    <w:rsid w:val="00E26AE7"/>
    <w:rPr>
      <w:color w:val="808080"/>
    </w:rPr>
  </w:style>
  <w:style w:type="numbering" w:customStyle="1" w:styleId="StyllistaDZPUJWolak">
    <w:name w:val="Styl lista DZP UJ Wolak"/>
    <w:uiPriority w:val="99"/>
    <w:rsid w:val="00CB6B9B"/>
    <w:pPr>
      <w:numPr>
        <w:numId w:val="14"/>
      </w:numPr>
    </w:pPr>
  </w:style>
  <w:style w:type="numbering" w:customStyle="1" w:styleId="Zaimportowanystyl11">
    <w:name w:val="Zaimportowany styl 11"/>
    <w:rsid w:val="00EA3327"/>
    <w:pPr>
      <w:numPr>
        <w:numId w:val="10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7A391A"/>
    <w:rPr>
      <w:color w:val="605E5C"/>
      <w:shd w:val="clear" w:color="auto" w:fill="E1DFDD"/>
    </w:rPr>
  </w:style>
  <w:style w:type="character" w:customStyle="1" w:styleId="czeinternetowe">
    <w:name w:val="Łącze internetowe"/>
    <w:uiPriority w:val="99"/>
    <w:unhideWhenUsed/>
    <w:rsid w:val="00E412A2"/>
    <w:rPr>
      <w:rFonts w:ascii="Times New Roman" w:hAnsi="Times New Roman" w:cs="Times New Roman"/>
      <w:color w:val="0000FF"/>
      <w:u w:val="single"/>
    </w:rPr>
  </w:style>
  <w:style w:type="paragraph" w:customStyle="1" w:styleId="Standard">
    <w:name w:val="Standard"/>
    <w:qFormat/>
    <w:rsid w:val="008C6167"/>
    <w:pPr>
      <w:widowControl w:val="0"/>
      <w:suppressAutoHyphens/>
      <w:jc w:val="center"/>
      <w:textAlignment w:val="baseline"/>
    </w:pPr>
    <w:rPr>
      <w:kern w:val="2"/>
      <w:sz w:val="24"/>
      <w:szCs w:val="24"/>
      <w:lang w:eastAsia="zh-CN"/>
    </w:rPr>
  </w:style>
  <w:style w:type="paragraph" w:customStyle="1" w:styleId="Textbody">
    <w:name w:val="Text body"/>
    <w:basedOn w:val="Standard"/>
    <w:rsid w:val="009D6787"/>
    <w:pPr>
      <w:widowControl/>
      <w:autoSpaceDN w:val="0"/>
      <w:spacing w:after="140" w:line="288" w:lineRule="auto"/>
      <w:jc w:val="left"/>
    </w:pPr>
    <w:rPr>
      <w:rFonts w:ascii="Liberation Serif" w:eastAsia="SimSun" w:hAnsi="Liberation Serif" w:cs="Mangal"/>
      <w:kern w:val="3"/>
      <w:lang w:val="en-US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05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8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9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5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65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197795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104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52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451438">
                              <w:marLeft w:val="165"/>
                              <w:marRight w:val="16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4270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8916473">
                                      <w:marLeft w:val="-165"/>
                                      <w:marRight w:val="-16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18739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35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3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211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9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799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31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79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4" w:color="0000FF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4393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0914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79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763">
      <w:marLeft w:val="375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5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759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36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0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16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79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9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3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0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21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3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6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0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3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06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70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75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96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06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88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82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07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3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616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11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12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993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552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4" w:color="0000FF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523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575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37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79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96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01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942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7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031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3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44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84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16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25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777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4" w:color="0000FF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091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0678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314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070926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7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81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1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aplikacja.ceidg.gov.pl/ceidg/ceidg.public.ui/search.aspx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krs.ms.gov.pl/web/wyszukiwarka-krs/strona-glowna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5338A71B276547BBE909B2ABAAB5E8" ma:contentTypeVersion="13" ma:contentTypeDescription="Utwórz nowy dokument." ma:contentTypeScope="" ma:versionID="9271b552578183ca3dbaf34dd48e0735">
  <xsd:schema xmlns:xsd="http://www.w3.org/2001/XMLSchema" xmlns:xs="http://www.w3.org/2001/XMLSchema" xmlns:p="http://schemas.microsoft.com/office/2006/metadata/properties" xmlns:ns3="f6afce97-93be-4ba6-b2b0-bf1c2780296c" xmlns:ns4="cccecfb4-a570-4b41-9fab-751383f7dd91" targetNamespace="http://schemas.microsoft.com/office/2006/metadata/properties" ma:root="true" ma:fieldsID="81e24162cb4407ff917f45a1b3f5e976" ns3:_="" ns4:_="">
    <xsd:import namespace="f6afce97-93be-4ba6-b2b0-bf1c2780296c"/>
    <xsd:import namespace="cccecfb4-a570-4b41-9fab-751383f7dd9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afce97-93be-4ba6-b2b0-bf1c278029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cecfb4-a570-4b41-9fab-751383f7dd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D7B56C-F602-444C-A66F-8701E66B8C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F375C9-0AED-42AB-AD2A-0EB14E8D2DA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E9C5124-1B69-42D5-8587-4231FD3F34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afce97-93be-4ba6-b2b0-bf1c2780296c"/>
    <ds:schemaRef ds:uri="cccecfb4-a570-4b41-9fab-751383f7dd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0EF494F-7C8A-41A8-83CC-4CF8E83A8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3885</TotalTime>
  <Pages>4</Pages>
  <Words>1071</Words>
  <Characters>6428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 ISTOTNYCH  WARUNKÓW  ZAMÓWIENIA</vt:lpstr>
    </vt:vector>
  </TitlesOfParts>
  <Company>UJ</Company>
  <LinksUpToDate>false</LinksUpToDate>
  <CharactersWithSpaces>7485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 ISTOTNYCH  WARUNKÓW  ZAMÓWIENIA</dc:title>
  <dc:subject/>
  <dc:creator>Wojtek</dc:creator>
  <cp:keywords/>
  <dc:description/>
  <cp:lastModifiedBy>Granat Ewelina</cp:lastModifiedBy>
  <cp:revision>21</cp:revision>
  <cp:lastPrinted>2025-03-27T11:14:00Z</cp:lastPrinted>
  <dcterms:created xsi:type="dcterms:W3CDTF">2024-11-12T08:01:00Z</dcterms:created>
  <dcterms:modified xsi:type="dcterms:W3CDTF">2025-03-27T11:17:00Z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0x010100585338A71B276547BBE909B2ABAAB5E8</vt:lpwstr>
  </property>
  <property fmtid="{D5CDD505-2E9C-101B-9397-08002B2CF9AE}" pid="3" name="GrammarlyDocumentId">
    <vt:lpwstr>ffa7392e045d24d3008b004f4138da176718e48b943eff6e88c844245d454e0f</vt:lpwstr>
  </property>
</Properties>
</file>