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05841" w14:textId="77777777" w:rsidR="0072004D" w:rsidRDefault="0072004D" w:rsidP="009C32F9">
      <w:pPr>
        <w:rPr>
          <w:b/>
          <w:i/>
          <w:sz w:val="20"/>
          <w:szCs w:val="20"/>
        </w:rPr>
      </w:pPr>
    </w:p>
    <w:p w14:paraId="0FB02B42" w14:textId="01B21806" w:rsidR="006D32F0" w:rsidRPr="0018087D" w:rsidRDefault="00545951" w:rsidP="006D32F0">
      <w:pPr>
        <w:jc w:val="right"/>
        <w:rPr>
          <w:b/>
          <w:i/>
          <w:sz w:val="20"/>
          <w:szCs w:val="20"/>
        </w:rPr>
      </w:pPr>
      <w:bookmarkStart w:id="0" w:name="_GoBack"/>
      <w:bookmarkEnd w:id="0"/>
      <w:r w:rsidRPr="0018087D">
        <w:rPr>
          <w:b/>
          <w:i/>
          <w:sz w:val="20"/>
          <w:szCs w:val="20"/>
        </w:rPr>
        <w:t xml:space="preserve">Załącznik nr </w:t>
      </w:r>
      <w:r w:rsidR="004D36A2">
        <w:rPr>
          <w:b/>
          <w:i/>
          <w:sz w:val="20"/>
          <w:szCs w:val="20"/>
        </w:rPr>
        <w:t>1</w:t>
      </w:r>
      <w:r w:rsidRPr="0018087D">
        <w:rPr>
          <w:b/>
          <w:i/>
          <w:sz w:val="20"/>
          <w:szCs w:val="20"/>
        </w:rPr>
        <w:t xml:space="preserve"> do </w:t>
      </w:r>
      <w:r w:rsidR="00A949F8" w:rsidRPr="0018087D">
        <w:rPr>
          <w:b/>
          <w:i/>
          <w:sz w:val="20"/>
          <w:szCs w:val="20"/>
        </w:rPr>
        <w:t>Ogłoszenia</w:t>
      </w:r>
    </w:p>
    <w:p w14:paraId="3348A036" w14:textId="7804D10B" w:rsidR="00545951" w:rsidRPr="006D32F0" w:rsidRDefault="00545951" w:rsidP="00A949F8">
      <w:pPr>
        <w:jc w:val="center"/>
        <w:rPr>
          <w:b/>
        </w:rPr>
      </w:pPr>
      <w:r w:rsidRPr="00C71935">
        <w:rPr>
          <w:b/>
          <w:u w:val="single"/>
        </w:rPr>
        <w:t>FORMULARZ OFER</w:t>
      </w:r>
      <w:r w:rsidR="00A949F8">
        <w:rPr>
          <w:b/>
          <w:u w:val="single"/>
        </w:rPr>
        <w:t>TOWY (FO)</w:t>
      </w:r>
    </w:p>
    <w:p w14:paraId="043713A2" w14:textId="7AEC3F7B" w:rsidR="00545951" w:rsidRPr="00C71935" w:rsidRDefault="00545951" w:rsidP="00890C36">
      <w:pPr>
        <w:ind w:left="540" w:hanging="540"/>
        <w:rPr>
          <w:b/>
          <w:bCs/>
        </w:rPr>
      </w:pPr>
      <w:r w:rsidRPr="00C71935">
        <w:rPr>
          <w:b/>
          <w:bCs/>
        </w:rPr>
        <w:t>________________________________________________________________</w:t>
      </w:r>
      <w:r w:rsidR="00EA3327" w:rsidRPr="00C71935">
        <w:rPr>
          <w:b/>
          <w:bCs/>
        </w:rPr>
        <w:t>_______</w:t>
      </w:r>
      <w:r w:rsidRPr="00C71935">
        <w:rPr>
          <w:b/>
          <w:bCs/>
        </w:rPr>
        <w:t>___________</w:t>
      </w:r>
    </w:p>
    <w:p w14:paraId="485D78D0" w14:textId="77777777" w:rsidR="00EA3327" w:rsidRPr="00C71935" w:rsidRDefault="00EA3327" w:rsidP="00890C36">
      <w:pPr>
        <w:ind w:left="1080" w:hanging="1080"/>
        <w:outlineLvl w:val="0"/>
        <w:rPr>
          <w:i/>
          <w:u w:val="single"/>
        </w:rPr>
      </w:pPr>
    </w:p>
    <w:p w14:paraId="350782E7" w14:textId="5861BFE0" w:rsidR="00A949F8" w:rsidRPr="00A50654" w:rsidRDefault="008C6167" w:rsidP="00A50654">
      <w:pPr>
        <w:ind w:hanging="1077"/>
        <w:outlineLvl w:val="0"/>
      </w:pPr>
      <w:r>
        <w:rPr>
          <w:b/>
          <w:bCs/>
          <w:sz w:val="20"/>
          <w:szCs w:val="20"/>
        </w:rPr>
        <w:t xml:space="preserve">                      ZAMAWIAJĄCY -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Akademia Muzyczna im. Krzysztofa Pendereckiego w Krakowie, 31-027 Kraków,                      ul. św. Tomasza 43, woj. małopolskie, Polska, NIP 675-00-07-587, REGON 000275719</w:t>
      </w:r>
    </w:p>
    <w:p w14:paraId="4C44FEA9" w14:textId="312EE54B" w:rsidR="0018087D" w:rsidRPr="001A6056" w:rsidRDefault="00545951" w:rsidP="001A6056">
      <w:pPr>
        <w:ind w:left="1080" w:hanging="1080"/>
        <w:jc w:val="center"/>
        <w:rPr>
          <w:b/>
          <w:bCs/>
        </w:rPr>
      </w:pPr>
      <w:r w:rsidRPr="00C71935">
        <w:rPr>
          <w:b/>
          <w:bCs/>
        </w:rPr>
        <w:t>___________________________________________________</w:t>
      </w:r>
      <w:r w:rsidR="00EA3327" w:rsidRPr="00C71935">
        <w:rPr>
          <w:b/>
          <w:bCs/>
        </w:rPr>
        <w:t>__</w:t>
      </w:r>
      <w:r w:rsidRPr="00C71935">
        <w:rPr>
          <w:b/>
          <w:bCs/>
        </w:rPr>
        <w:t>________________</w:t>
      </w:r>
      <w:r w:rsidR="00EA3327" w:rsidRPr="00C71935">
        <w:rPr>
          <w:b/>
          <w:bCs/>
        </w:rPr>
        <w:t>_____</w:t>
      </w:r>
      <w:r w:rsidRPr="00C71935">
        <w:rPr>
          <w:b/>
          <w:bCs/>
        </w:rPr>
        <w:t>___</w:t>
      </w:r>
    </w:p>
    <w:p w14:paraId="12075333" w14:textId="47420EF7" w:rsidR="008C6167" w:rsidRDefault="008C6167" w:rsidP="008C6167">
      <w:pPr>
        <w:pStyle w:val="Standard"/>
        <w:suppressAutoHyphens w:val="0"/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WYKONAWCA: </w:t>
      </w:r>
    </w:p>
    <w:p w14:paraId="3E0F7D48" w14:textId="77777777" w:rsidR="008C6167" w:rsidRDefault="008C6167" w:rsidP="008C6167">
      <w:pPr>
        <w:pStyle w:val="Standard"/>
        <w:suppressAutoHyphens w:val="0"/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Nazwa (Firma) Wykonawcy</w:t>
      </w:r>
    </w:p>
    <w:p w14:paraId="7345FE02" w14:textId="77777777" w:rsidR="008C6167" w:rsidRDefault="008C6167" w:rsidP="008C6167">
      <w:pPr>
        <w:pStyle w:val="Standard"/>
        <w:suppressAutoHyphens w:val="0"/>
        <w:spacing w:line="360" w:lineRule="auto"/>
        <w:jc w:val="both"/>
      </w:pPr>
      <w:r>
        <w:rPr>
          <w:sz w:val="20"/>
          <w:szCs w:val="20"/>
        </w:rPr>
        <w:t>………………………………………………………………………………….</w:t>
      </w:r>
    </w:p>
    <w:p w14:paraId="5F2E7E2C" w14:textId="77777777" w:rsidR="008C6167" w:rsidRDefault="008C6167" w:rsidP="008C6167">
      <w:pPr>
        <w:pStyle w:val="Standard"/>
        <w:suppressAutoHyphens w:val="0"/>
        <w:spacing w:line="360" w:lineRule="auto"/>
        <w:jc w:val="both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 xml:space="preserve">(pełna rejestrowa nazwa (firma) Wykonawcy/ Wykonawców, wraz z podaniem formy </w:t>
      </w:r>
      <w:proofErr w:type="spellStart"/>
      <w:r>
        <w:rPr>
          <w:bCs/>
          <w:i/>
          <w:iCs/>
          <w:sz w:val="18"/>
          <w:szCs w:val="18"/>
        </w:rPr>
        <w:t>organizacyjno</w:t>
      </w:r>
      <w:proofErr w:type="spellEnd"/>
      <w:r>
        <w:rPr>
          <w:bCs/>
          <w:i/>
          <w:iCs/>
          <w:sz w:val="18"/>
          <w:szCs w:val="18"/>
        </w:rPr>
        <w:t xml:space="preserve"> –prawnej)</w:t>
      </w:r>
    </w:p>
    <w:p w14:paraId="107E54BB" w14:textId="77777777" w:rsidR="00C01CC5" w:rsidRDefault="008C6167" w:rsidP="00C01CC5">
      <w:pPr>
        <w:pStyle w:val="Standard"/>
        <w:suppressAutoHyphens w:val="0"/>
        <w:spacing w:line="360" w:lineRule="auto"/>
        <w:jc w:val="both"/>
        <w:rPr>
          <w:b/>
          <w:sz w:val="20"/>
          <w:szCs w:val="20"/>
        </w:rPr>
      </w:pPr>
      <w:r>
        <w:rPr>
          <w:bCs/>
          <w:sz w:val="20"/>
          <w:szCs w:val="20"/>
        </w:rPr>
        <w:t>NIP .................................................; REGON .................................................</w:t>
      </w:r>
      <w:r w:rsidR="00C01CC5" w:rsidRPr="00C01CC5">
        <w:rPr>
          <w:b/>
          <w:sz w:val="20"/>
          <w:szCs w:val="20"/>
        </w:rPr>
        <w:t xml:space="preserve"> </w:t>
      </w:r>
    </w:p>
    <w:p w14:paraId="4D21D98E" w14:textId="00DF459D" w:rsidR="00C01CC5" w:rsidRDefault="00C01CC5" w:rsidP="00C01CC5">
      <w:pPr>
        <w:pStyle w:val="Standard"/>
        <w:suppressAutoHyphens w:val="0"/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Wykonawca zagraniczny:</w:t>
      </w:r>
    </w:p>
    <w:p w14:paraId="7A684E52" w14:textId="64615FE6" w:rsidR="00C01CC5" w:rsidRDefault="00C01CC5" w:rsidP="00C01CC5">
      <w:pPr>
        <w:pStyle w:val="Standard"/>
        <w:numPr>
          <w:ilvl w:val="0"/>
          <w:numId w:val="22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TAK </w:t>
      </w:r>
    </w:p>
    <w:p w14:paraId="15AB4A1C" w14:textId="6CE7CCD8" w:rsidR="008C6167" w:rsidRPr="00C01CC5" w:rsidRDefault="00C01CC5" w:rsidP="008C6167">
      <w:pPr>
        <w:pStyle w:val="Standard"/>
        <w:numPr>
          <w:ilvl w:val="0"/>
          <w:numId w:val="22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NIE</w:t>
      </w:r>
    </w:p>
    <w:p w14:paraId="6746CBC4" w14:textId="5BEE6072" w:rsidR="008C6167" w:rsidRDefault="008C6167" w:rsidP="008C6167">
      <w:pPr>
        <w:pStyle w:val="Standard"/>
        <w:suppressAutoHyphens w:val="0"/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Adres siedziby</w:t>
      </w:r>
    </w:p>
    <w:p w14:paraId="220415DE" w14:textId="77777777" w:rsidR="008C6167" w:rsidRDefault="008C6167" w:rsidP="008C6167">
      <w:pPr>
        <w:pStyle w:val="Standard"/>
        <w:suppressAutoHyphens w:val="0"/>
        <w:spacing w:line="360" w:lineRule="auto"/>
        <w:jc w:val="both"/>
      </w:pPr>
      <w:r>
        <w:rPr>
          <w:sz w:val="20"/>
          <w:szCs w:val="20"/>
        </w:rPr>
        <w:t>………………………………………………</w:t>
      </w:r>
      <w:r>
        <w:rPr>
          <w:sz w:val="18"/>
          <w:szCs w:val="18"/>
        </w:rPr>
        <w:t>(miejscowość, kod pocztowy)</w:t>
      </w:r>
    </w:p>
    <w:p w14:paraId="11C79C33" w14:textId="77777777" w:rsidR="008C6167" w:rsidRDefault="008C6167" w:rsidP="008C6167">
      <w:pPr>
        <w:pStyle w:val="Standard"/>
        <w:suppressAutoHyphens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ul. ……………………………………nr …………</w:t>
      </w:r>
    </w:p>
    <w:p w14:paraId="31C00CFF" w14:textId="77777777" w:rsidR="008C6167" w:rsidRDefault="008C6167" w:rsidP="008C6167">
      <w:pPr>
        <w:pStyle w:val="Standard"/>
        <w:suppressAutoHyphens w:val="0"/>
        <w:spacing w:line="360" w:lineRule="auto"/>
        <w:jc w:val="both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[w przypadku składania oferty przez podmioty występujące wspólnie np.; konsorcjum, spółka cywilna – należy podać  nazwy (firmy) i adresy wszystkich tych podmiotów]</w:t>
      </w:r>
    </w:p>
    <w:p w14:paraId="2FBF5C84" w14:textId="77777777" w:rsidR="008C6167" w:rsidRDefault="008C6167" w:rsidP="008C6167">
      <w:pPr>
        <w:pStyle w:val="Standard"/>
        <w:suppressAutoHyphens w:val="0"/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Adres do korespondencji (jeśli inny niż adres siedziby):</w:t>
      </w:r>
    </w:p>
    <w:p w14:paraId="5B4D118A" w14:textId="77777777" w:rsidR="008C6167" w:rsidRPr="00D25BDD" w:rsidRDefault="008C6167" w:rsidP="008C6167">
      <w:pPr>
        <w:pStyle w:val="Standard"/>
        <w:suppressAutoHyphens w:val="0"/>
        <w:spacing w:line="360" w:lineRule="auto"/>
        <w:jc w:val="both"/>
      </w:pPr>
      <w:r>
        <w:rPr>
          <w:sz w:val="20"/>
          <w:szCs w:val="20"/>
        </w:rPr>
        <w:t>……………………………………………Tel.  ......................................................;</w:t>
      </w:r>
    </w:p>
    <w:p w14:paraId="36A6AFF4" w14:textId="77777777" w:rsidR="008C6167" w:rsidRDefault="008C6167" w:rsidP="008C6167">
      <w:pPr>
        <w:pStyle w:val="Standard"/>
        <w:suppressAutoHyphens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  <w:lang w:val="pt-BR"/>
        </w:rPr>
        <w:t xml:space="preserve">E-mail do prowadzenia korespondencji w niniejszym postępowaniu...........................................................… </w:t>
      </w:r>
    </w:p>
    <w:p w14:paraId="33B8EECB" w14:textId="77777777" w:rsidR="008C6167" w:rsidRDefault="008C6167" w:rsidP="008C6167">
      <w:pPr>
        <w:tabs>
          <w:tab w:val="left" w:pos="426"/>
        </w:tabs>
        <w:spacing w:line="360" w:lineRule="auto"/>
      </w:pPr>
      <w:r>
        <w:rPr>
          <w:sz w:val="20"/>
          <w:szCs w:val="20"/>
        </w:rPr>
        <w:t xml:space="preserve">Osoba upoważniona do kontaktów z Zamawiającym w zakresie złożonej oferty */ w sprawach dotyczących ewentualnej realizacji umowy *: </w:t>
      </w:r>
    </w:p>
    <w:p w14:paraId="58ADC2B4" w14:textId="77777777" w:rsidR="008C6167" w:rsidRDefault="008C6167" w:rsidP="008C6167">
      <w:pPr>
        <w:pStyle w:val="Standard"/>
        <w:suppressAutoHyphens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Pan/ Pani ……………………………………………………….</w:t>
      </w:r>
    </w:p>
    <w:p w14:paraId="1D134EE1" w14:textId="77777777" w:rsidR="008C6167" w:rsidRDefault="008C6167" w:rsidP="008C6167">
      <w:pPr>
        <w:pStyle w:val="Standard"/>
        <w:suppressAutoHyphens w:val="0"/>
        <w:spacing w:line="36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>……………………………………………………………….</w:t>
      </w:r>
    </w:p>
    <w:p w14:paraId="59B4D2D3" w14:textId="77777777" w:rsidR="008C6167" w:rsidRDefault="008C6167" w:rsidP="00E67EFD">
      <w:pPr>
        <w:outlineLvl w:val="0"/>
        <w:rPr>
          <w:lang w:val="de-DE"/>
        </w:rPr>
      </w:pPr>
    </w:p>
    <w:p w14:paraId="3C481A42" w14:textId="03705DBF" w:rsidR="00E67EFD" w:rsidRPr="008C6167" w:rsidRDefault="00E67EFD" w:rsidP="00E67EFD">
      <w:pPr>
        <w:ind w:left="-20" w:right="-20"/>
        <w:rPr>
          <w:iCs/>
          <w:sz w:val="20"/>
          <w:szCs w:val="20"/>
        </w:rPr>
      </w:pPr>
      <w:r w:rsidRPr="008C6167">
        <w:rPr>
          <w:iCs/>
          <w:sz w:val="20"/>
          <w:szCs w:val="20"/>
        </w:rPr>
        <w:t xml:space="preserve">Dane umożliwiające dostęp do dokumentów potwierdzających umocowanie osoby działającej </w:t>
      </w:r>
      <w:r w:rsidRPr="008C6167">
        <w:rPr>
          <w:sz w:val="20"/>
          <w:szCs w:val="20"/>
        </w:rPr>
        <w:br/>
      </w:r>
      <w:r w:rsidRPr="008C6167">
        <w:rPr>
          <w:iCs/>
          <w:sz w:val="20"/>
          <w:szCs w:val="20"/>
        </w:rPr>
        <w:t xml:space="preserve">w imieniu </w:t>
      </w:r>
      <w:r w:rsidR="008C6167">
        <w:rPr>
          <w:iCs/>
          <w:sz w:val="20"/>
          <w:szCs w:val="20"/>
        </w:rPr>
        <w:t>W</w:t>
      </w:r>
      <w:r w:rsidRPr="008C6167">
        <w:rPr>
          <w:iCs/>
          <w:sz w:val="20"/>
          <w:szCs w:val="20"/>
        </w:rPr>
        <w:t xml:space="preserve">ykonawcy (należy zaznaczyć właściwe i ewentualnie uzupełnić): </w:t>
      </w:r>
    </w:p>
    <w:p w14:paraId="352430F1" w14:textId="1409CFA1" w:rsidR="00E67EFD" w:rsidRPr="008C6167" w:rsidRDefault="008C6167" w:rsidP="008C6167">
      <w:pPr>
        <w:ind w:left="-20" w:right="-20"/>
        <w:jc w:val="left"/>
        <w:rPr>
          <w:i/>
          <w:iCs/>
          <w:sz w:val="20"/>
          <w:szCs w:val="20"/>
        </w:rPr>
      </w:pPr>
      <w:r>
        <w:rPr>
          <w:rFonts w:ascii="Segoe UI Symbol" w:eastAsia="Segoe UI Symbol" w:hAnsi="Segoe UI Symbol" w:cs="Segoe UI Symbol"/>
          <w:sz w:val="20"/>
          <w:szCs w:val="20"/>
        </w:rPr>
        <w:t xml:space="preserve">  </w:t>
      </w:r>
      <w:r w:rsidR="00E67EFD" w:rsidRPr="008C6167">
        <w:rPr>
          <w:rFonts w:ascii="Segoe UI Symbol" w:eastAsia="Segoe UI Symbol" w:hAnsi="Segoe UI Symbol" w:cs="Segoe UI Symbol"/>
          <w:sz w:val="20"/>
          <w:szCs w:val="20"/>
        </w:rPr>
        <w:t>☐</w:t>
      </w:r>
      <w:r w:rsidR="00E67EFD" w:rsidRPr="008C6167">
        <w:rPr>
          <w:sz w:val="20"/>
          <w:szCs w:val="20"/>
        </w:rPr>
        <w:t xml:space="preserve">   </w:t>
      </w:r>
      <w:r w:rsidR="00E67EFD" w:rsidRPr="008C6167">
        <w:rPr>
          <w:i/>
          <w:iCs/>
          <w:sz w:val="20"/>
          <w:szCs w:val="20"/>
        </w:rPr>
        <w:t xml:space="preserve">wyszukiwarka KRS: </w:t>
      </w:r>
      <w:hyperlink r:id="rId11" w:history="1">
        <w:r w:rsidR="00E67EFD" w:rsidRPr="008C6167">
          <w:rPr>
            <w:rStyle w:val="Hipercze"/>
            <w:i/>
            <w:iCs/>
            <w:color w:val="auto"/>
            <w:sz w:val="20"/>
            <w:szCs w:val="20"/>
            <w:u w:val="none"/>
          </w:rPr>
          <w:t>https://ekrs.ms.gov.pl/web/wyszukiwarka-krs/strona-glowna/</w:t>
        </w:r>
      </w:hyperlink>
      <w:r w:rsidR="00E67EFD" w:rsidRPr="008C6167">
        <w:rPr>
          <w:i/>
          <w:iCs/>
          <w:sz w:val="20"/>
          <w:szCs w:val="20"/>
        </w:rPr>
        <w:t>,</w:t>
      </w:r>
    </w:p>
    <w:p w14:paraId="487654A8" w14:textId="3BD5CC42" w:rsidR="00E67EFD" w:rsidRPr="008C6167" w:rsidRDefault="008C6167" w:rsidP="008C6167">
      <w:pPr>
        <w:ind w:left="-20" w:right="-20"/>
        <w:jc w:val="left"/>
        <w:rPr>
          <w:i/>
          <w:iCs/>
          <w:sz w:val="20"/>
          <w:szCs w:val="20"/>
        </w:rPr>
      </w:pPr>
      <w:r>
        <w:rPr>
          <w:rFonts w:ascii="Segoe UI Symbol" w:eastAsia="Segoe UI Symbol" w:hAnsi="Segoe UI Symbol" w:cs="Segoe UI Symbol"/>
          <w:sz w:val="20"/>
          <w:szCs w:val="20"/>
        </w:rPr>
        <w:t xml:space="preserve">  </w:t>
      </w:r>
      <w:r w:rsidR="00E67EFD" w:rsidRPr="008C6167">
        <w:rPr>
          <w:rFonts w:ascii="Segoe UI Symbol" w:eastAsia="Segoe UI Symbol" w:hAnsi="Segoe UI Symbol" w:cs="Segoe UI Symbol"/>
          <w:sz w:val="20"/>
          <w:szCs w:val="20"/>
        </w:rPr>
        <w:t>☐</w:t>
      </w:r>
      <w:r w:rsidR="00E67EFD" w:rsidRPr="008C6167">
        <w:rPr>
          <w:sz w:val="20"/>
          <w:szCs w:val="20"/>
        </w:rPr>
        <w:t xml:space="preserve">   </w:t>
      </w:r>
      <w:r w:rsidR="00E67EFD" w:rsidRPr="008C6167">
        <w:rPr>
          <w:i/>
          <w:iCs/>
          <w:sz w:val="20"/>
          <w:szCs w:val="20"/>
        </w:rPr>
        <w:t xml:space="preserve">przeglądanie wpisów CEIDG: </w:t>
      </w:r>
      <w:hyperlink r:id="rId12" w:history="1">
        <w:r w:rsidR="00E67EFD" w:rsidRPr="008C6167">
          <w:rPr>
            <w:rStyle w:val="Hipercze"/>
            <w:i/>
            <w:iCs/>
            <w:color w:val="auto"/>
            <w:sz w:val="20"/>
            <w:szCs w:val="20"/>
            <w:u w:val="none"/>
          </w:rPr>
          <w:t>https://aplikacja.ceidg.gov.pl/ceidg/ceidg.public.ui/search.aspx</w:t>
        </w:r>
      </w:hyperlink>
      <w:r w:rsidR="00E67EFD" w:rsidRPr="008C6167">
        <w:rPr>
          <w:i/>
          <w:iCs/>
          <w:sz w:val="20"/>
          <w:szCs w:val="20"/>
        </w:rPr>
        <w:t xml:space="preserve">, </w:t>
      </w:r>
    </w:p>
    <w:p w14:paraId="7E9A9954" w14:textId="576F0A2F" w:rsidR="00E67EFD" w:rsidRPr="008C6167" w:rsidRDefault="008C6167" w:rsidP="008C6167">
      <w:pPr>
        <w:ind w:left="284" w:right="-20" w:hanging="284"/>
        <w:jc w:val="left"/>
        <w:rPr>
          <w:i/>
          <w:iCs/>
          <w:sz w:val="20"/>
          <w:szCs w:val="20"/>
        </w:rPr>
      </w:pPr>
      <w:r>
        <w:rPr>
          <w:rFonts w:ascii="Segoe UI Symbol" w:eastAsia="Segoe UI Symbol" w:hAnsi="Segoe UI Symbol" w:cs="Segoe UI Symbol"/>
          <w:sz w:val="20"/>
          <w:szCs w:val="20"/>
        </w:rPr>
        <w:t xml:space="preserve">  </w:t>
      </w:r>
      <w:r w:rsidR="00E67EFD" w:rsidRPr="008C6167">
        <w:rPr>
          <w:rFonts w:ascii="Segoe UI Symbol" w:eastAsia="Segoe UI Symbol" w:hAnsi="Segoe UI Symbol" w:cs="Segoe UI Symbol"/>
          <w:sz w:val="20"/>
          <w:szCs w:val="20"/>
        </w:rPr>
        <w:t>☐</w:t>
      </w:r>
      <w:r w:rsidR="00E67EFD" w:rsidRPr="008C6167">
        <w:rPr>
          <w:sz w:val="20"/>
          <w:szCs w:val="20"/>
        </w:rPr>
        <w:t xml:space="preserve">   </w:t>
      </w:r>
      <w:r w:rsidR="00E67EFD" w:rsidRPr="008C6167">
        <w:rPr>
          <w:i/>
          <w:iCs/>
          <w:sz w:val="20"/>
          <w:szCs w:val="20"/>
        </w:rPr>
        <w:t xml:space="preserve">znajdują się w bezpłatnych i ogólnodostępnych bazach danych dostępnych pod następującym </w:t>
      </w:r>
      <w:r w:rsidR="00E67EFD" w:rsidRPr="008C6167">
        <w:rPr>
          <w:sz w:val="20"/>
          <w:szCs w:val="20"/>
        </w:rPr>
        <w:br/>
      </w:r>
      <w:r w:rsidR="00E67EFD" w:rsidRPr="008C6167">
        <w:rPr>
          <w:i/>
          <w:iCs/>
          <w:sz w:val="20"/>
          <w:szCs w:val="20"/>
        </w:rPr>
        <w:t xml:space="preserve">  adresem internetowym (podać adres internetowy): </w:t>
      </w:r>
      <w:hyperlink w:history="1">
        <w:r w:rsidR="00E67EFD" w:rsidRPr="008C6167">
          <w:rPr>
            <w:rStyle w:val="Hipercze"/>
            <w:i/>
            <w:iCs/>
            <w:color w:val="auto"/>
            <w:sz w:val="20"/>
            <w:szCs w:val="20"/>
            <w:u w:val="none"/>
          </w:rPr>
          <w:t>https://</w:t>
        </w:r>
      </w:hyperlink>
      <w:r w:rsidR="00E67EFD" w:rsidRPr="008C6167">
        <w:rPr>
          <w:i/>
          <w:iCs/>
          <w:sz w:val="20"/>
          <w:szCs w:val="20"/>
        </w:rPr>
        <w:t>........................................,</w:t>
      </w:r>
    </w:p>
    <w:p w14:paraId="0CD4EA0C" w14:textId="4A3E807D" w:rsidR="008C6167" w:rsidRPr="005075A5" w:rsidRDefault="008C6167" w:rsidP="005075A5">
      <w:pPr>
        <w:ind w:left="284" w:right="-20" w:hanging="284"/>
        <w:jc w:val="left"/>
        <w:rPr>
          <w:i/>
          <w:iCs/>
          <w:sz w:val="20"/>
          <w:szCs w:val="20"/>
        </w:rPr>
      </w:pPr>
      <w:r>
        <w:rPr>
          <w:rFonts w:ascii="Segoe UI Symbol" w:eastAsia="Segoe UI Symbol" w:hAnsi="Segoe UI Symbol" w:cs="Segoe UI Symbol"/>
          <w:sz w:val="20"/>
          <w:szCs w:val="20"/>
        </w:rPr>
        <w:t xml:space="preserve">  </w:t>
      </w:r>
      <w:r w:rsidR="00E67EFD" w:rsidRPr="008C6167">
        <w:rPr>
          <w:rFonts w:ascii="Segoe UI Symbol" w:eastAsia="Segoe UI Symbol" w:hAnsi="Segoe UI Symbol" w:cs="Segoe UI Symbol"/>
          <w:sz w:val="20"/>
          <w:szCs w:val="20"/>
        </w:rPr>
        <w:t>☐</w:t>
      </w:r>
      <w:r w:rsidR="00E67EFD" w:rsidRPr="008C6167">
        <w:rPr>
          <w:sz w:val="20"/>
          <w:szCs w:val="20"/>
        </w:rPr>
        <w:t xml:space="preserve">   </w:t>
      </w:r>
      <w:r w:rsidR="00E67EFD" w:rsidRPr="008C6167">
        <w:rPr>
          <w:i/>
          <w:iCs/>
          <w:sz w:val="20"/>
          <w:szCs w:val="20"/>
        </w:rPr>
        <w:t>znajdują się w dokumencie/</w:t>
      </w:r>
      <w:proofErr w:type="spellStart"/>
      <w:r w:rsidR="00E67EFD" w:rsidRPr="008C6167">
        <w:rPr>
          <w:i/>
          <w:iCs/>
          <w:sz w:val="20"/>
          <w:szCs w:val="20"/>
        </w:rPr>
        <w:t>tach</w:t>
      </w:r>
      <w:proofErr w:type="spellEnd"/>
      <w:r w:rsidR="00E67EFD" w:rsidRPr="008C6167">
        <w:rPr>
          <w:i/>
          <w:iCs/>
          <w:sz w:val="20"/>
          <w:szCs w:val="20"/>
        </w:rPr>
        <w:t xml:space="preserve"> dołączonym/</w:t>
      </w:r>
      <w:proofErr w:type="spellStart"/>
      <w:r w:rsidR="00E67EFD" w:rsidRPr="008C6167">
        <w:rPr>
          <w:i/>
          <w:iCs/>
          <w:sz w:val="20"/>
          <w:szCs w:val="20"/>
        </w:rPr>
        <w:t>ch</w:t>
      </w:r>
      <w:proofErr w:type="spellEnd"/>
      <w:r w:rsidR="00E67EFD" w:rsidRPr="008C6167">
        <w:rPr>
          <w:i/>
          <w:iCs/>
          <w:sz w:val="20"/>
          <w:szCs w:val="20"/>
        </w:rPr>
        <w:t xml:space="preserve"> do oferty.</w:t>
      </w:r>
    </w:p>
    <w:p w14:paraId="0222E632" w14:textId="77777777" w:rsidR="00E67EFD" w:rsidRPr="00662313" w:rsidRDefault="00E67EFD" w:rsidP="00E67EFD">
      <w:pPr>
        <w:outlineLvl w:val="0"/>
        <w:rPr>
          <w:lang w:val="de-DE"/>
        </w:rPr>
      </w:pPr>
    </w:p>
    <w:p w14:paraId="32BCB288" w14:textId="6E7FFBF6" w:rsidR="00662313" w:rsidRDefault="00545951" w:rsidP="008D6B01">
      <w:pPr>
        <w:rPr>
          <w:b/>
          <w:sz w:val="20"/>
          <w:szCs w:val="20"/>
          <w:u w:val="single"/>
        </w:rPr>
      </w:pPr>
      <w:r w:rsidRPr="00680B05">
        <w:rPr>
          <w:b/>
          <w:sz w:val="20"/>
          <w:szCs w:val="20"/>
        </w:rPr>
        <w:t xml:space="preserve">Nawiązując do </w:t>
      </w:r>
      <w:r w:rsidR="008C6167" w:rsidRPr="00680B05">
        <w:rPr>
          <w:b/>
          <w:sz w:val="20"/>
          <w:szCs w:val="20"/>
        </w:rPr>
        <w:t xml:space="preserve">Ogłoszenia o </w:t>
      </w:r>
      <w:r w:rsidRPr="00680B05">
        <w:rPr>
          <w:b/>
          <w:sz w:val="20"/>
          <w:szCs w:val="20"/>
        </w:rPr>
        <w:t>zaproszeni</w:t>
      </w:r>
      <w:r w:rsidR="008C6167" w:rsidRPr="00680B05">
        <w:rPr>
          <w:b/>
          <w:sz w:val="20"/>
          <w:szCs w:val="20"/>
        </w:rPr>
        <w:t>u</w:t>
      </w:r>
      <w:r w:rsidRPr="00680B05">
        <w:rPr>
          <w:b/>
          <w:sz w:val="20"/>
          <w:szCs w:val="20"/>
        </w:rPr>
        <w:t xml:space="preserve"> do składania ofert na</w:t>
      </w:r>
      <w:r w:rsidR="00662313" w:rsidRPr="00680B05">
        <w:rPr>
          <w:b/>
          <w:sz w:val="20"/>
          <w:szCs w:val="20"/>
        </w:rPr>
        <w:t xml:space="preserve"> dostawę </w:t>
      </w:r>
      <w:r w:rsidR="004D36A2" w:rsidRPr="004D36A2">
        <w:rPr>
          <w:b/>
          <w:sz w:val="20"/>
          <w:szCs w:val="20"/>
        </w:rPr>
        <w:t>czterech smyczków skrzypcowych klasy mistrzowskiej</w:t>
      </w:r>
      <w:r w:rsidR="004D36A2">
        <w:rPr>
          <w:b/>
          <w:sz w:val="20"/>
          <w:szCs w:val="20"/>
        </w:rPr>
        <w:t xml:space="preserve"> </w:t>
      </w:r>
      <w:r w:rsidR="00662313" w:rsidRPr="00680B05">
        <w:rPr>
          <w:b/>
          <w:sz w:val="20"/>
          <w:szCs w:val="20"/>
        </w:rPr>
        <w:t xml:space="preserve">na potrzeby projektu pn. </w:t>
      </w:r>
      <w:r w:rsidR="00662313" w:rsidRPr="00680B05">
        <w:rPr>
          <w:b/>
          <w:i/>
          <w:sz w:val="20"/>
          <w:szCs w:val="20"/>
        </w:rPr>
        <w:t>Krakowska Szkoła Skrzypcowa – geneza, idiom, perspektywy rozwoju</w:t>
      </w:r>
      <w:r w:rsidR="00662313" w:rsidRPr="00680B05">
        <w:rPr>
          <w:b/>
          <w:sz w:val="20"/>
          <w:szCs w:val="20"/>
        </w:rPr>
        <w:t>,</w:t>
      </w:r>
      <w:r w:rsidR="00662313" w:rsidRPr="00680B05">
        <w:rPr>
          <w:sz w:val="20"/>
          <w:szCs w:val="20"/>
        </w:rPr>
        <w:t xml:space="preserve"> </w:t>
      </w:r>
      <w:r w:rsidR="00662313" w:rsidRPr="00680B05">
        <w:rPr>
          <w:b/>
          <w:sz w:val="20"/>
          <w:szCs w:val="20"/>
        </w:rPr>
        <w:t>realizowanego przez Akademię Muzyczną im. Krzysztofa Pendereckiego w Krakowie</w:t>
      </w:r>
      <w:r w:rsidR="00662313" w:rsidRPr="00680B05">
        <w:rPr>
          <w:sz w:val="20"/>
          <w:szCs w:val="20"/>
        </w:rPr>
        <w:t>,</w:t>
      </w:r>
      <w:r w:rsidR="00AC536D">
        <w:rPr>
          <w:sz w:val="20"/>
          <w:szCs w:val="20"/>
        </w:rPr>
        <w:t xml:space="preserve"> </w:t>
      </w:r>
      <w:r w:rsidR="00C01CC5">
        <w:rPr>
          <w:sz w:val="20"/>
          <w:szCs w:val="20"/>
        </w:rPr>
        <w:t xml:space="preserve">                                   </w:t>
      </w:r>
      <w:r w:rsidR="00AC536D" w:rsidRPr="00AC536D">
        <w:rPr>
          <w:b/>
          <w:sz w:val="20"/>
          <w:szCs w:val="20"/>
        </w:rPr>
        <w:t>o nr zamówienia ZON-</w:t>
      </w:r>
      <w:r w:rsidR="009842B8">
        <w:rPr>
          <w:b/>
          <w:sz w:val="20"/>
          <w:szCs w:val="20"/>
        </w:rPr>
        <w:t>1</w:t>
      </w:r>
      <w:r w:rsidR="00AC536D" w:rsidRPr="00AC536D">
        <w:rPr>
          <w:b/>
          <w:sz w:val="20"/>
          <w:szCs w:val="20"/>
        </w:rPr>
        <w:t>/202</w:t>
      </w:r>
      <w:r w:rsidR="009842B8">
        <w:rPr>
          <w:b/>
          <w:sz w:val="20"/>
          <w:szCs w:val="20"/>
        </w:rPr>
        <w:t>6</w:t>
      </w:r>
      <w:r w:rsidR="00662313" w:rsidRPr="00680B05">
        <w:rPr>
          <w:sz w:val="20"/>
          <w:szCs w:val="20"/>
        </w:rPr>
        <w:t xml:space="preserve"> </w:t>
      </w:r>
      <w:r w:rsidRPr="00680B05">
        <w:rPr>
          <w:b/>
          <w:sz w:val="20"/>
          <w:szCs w:val="20"/>
          <w:u w:val="single"/>
        </w:rPr>
        <w:t>składam poniższą ofertę:</w:t>
      </w:r>
    </w:p>
    <w:p w14:paraId="384B79C4" w14:textId="77777777" w:rsidR="005218D4" w:rsidRPr="00680B05" w:rsidRDefault="005218D4" w:rsidP="008D6B01">
      <w:pPr>
        <w:rPr>
          <w:b/>
          <w:sz w:val="20"/>
          <w:szCs w:val="20"/>
          <w:u w:val="single"/>
        </w:rPr>
      </w:pPr>
    </w:p>
    <w:p w14:paraId="0D8F2A83" w14:textId="43EF2969" w:rsidR="001A6056" w:rsidRPr="007C2851" w:rsidRDefault="00741922" w:rsidP="001A605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  <w:shd w:val="clear" w:color="auto" w:fill="FFFFFF"/>
          <w:lang w:val="pl-PL" w:eastAsia="pl-PL"/>
        </w:rPr>
      </w:pPr>
      <w:r w:rsidRPr="00CB0DE7">
        <w:rPr>
          <w:rFonts w:ascii="Times New Roman" w:eastAsia="Malgun Gothic" w:hAnsi="Times New Roman"/>
          <w:b/>
          <w:bCs/>
          <w:sz w:val="20"/>
          <w:szCs w:val="20"/>
        </w:rPr>
        <w:t xml:space="preserve">CENA: </w:t>
      </w:r>
      <w:r w:rsidRPr="00CB0DE7">
        <w:rPr>
          <w:rFonts w:ascii="Times New Roman" w:hAnsi="Times New Roman"/>
          <w:b/>
          <w:bCs/>
          <w:sz w:val="20"/>
          <w:szCs w:val="20"/>
          <w:bdr w:val="single" w:sz="4" w:space="0" w:color="auto"/>
          <w:shd w:val="clear" w:color="auto" w:fill="D9D9D9" w:themeFill="background1" w:themeFillShade="D9"/>
        </w:rPr>
        <w:t>………………………………….</w:t>
      </w:r>
      <w:r w:rsidRPr="00CB0DE7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</w:t>
      </w:r>
      <w:r w:rsidR="00CB0DE7" w:rsidRPr="00CB0DE7">
        <w:rPr>
          <w:rFonts w:ascii="Times New Roman" w:hAnsi="Times New Roman"/>
          <w:b/>
          <w:sz w:val="20"/>
          <w:szCs w:val="20"/>
          <w:shd w:val="clear" w:color="auto" w:fill="FFFFFF"/>
          <w:lang w:val="pl-PL" w:eastAsia="pl-PL"/>
        </w:rPr>
        <w:t>PLN BRUTTO (Z VAT)</w:t>
      </w:r>
      <w:r w:rsidR="00CB0DE7">
        <w:rPr>
          <w:rFonts w:ascii="Times New Roman" w:hAnsi="Times New Roman"/>
          <w:b/>
          <w:sz w:val="20"/>
          <w:szCs w:val="20"/>
          <w:shd w:val="clear" w:color="auto" w:fill="FFFFFF"/>
          <w:lang w:val="pl-PL" w:eastAsia="pl-PL"/>
        </w:rPr>
        <w:t xml:space="preserve"> </w:t>
      </w:r>
      <w:r w:rsidR="00CB0DE7" w:rsidRPr="00CB0DE7">
        <w:rPr>
          <w:rFonts w:ascii="Times New Roman" w:hAnsi="Times New Roman"/>
          <w:b/>
          <w:sz w:val="20"/>
          <w:szCs w:val="20"/>
          <w:shd w:val="clear" w:color="auto" w:fill="FFFFFF"/>
          <w:lang w:val="pl-PL" w:eastAsia="pl-PL"/>
        </w:rPr>
        <w:t xml:space="preserve">/ EUR NETTO (BEZ VAT)**, </w:t>
      </w:r>
      <w:r w:rsidRPr="00CB0DE7">
        <w:rPr>
          <w:rFonts w:ascii="Times New Roman" w:hAnsi="Times New Roman"/>
          <w:b/>
          <w:bCs/>
          <w:sz w:val="20"/>
          <w:szCs w:val="20"/>
          <w:u w:val="single"/>
        </w:rPr>
        <w:t xml:space="preserve">zgodnie z </w:t>
      </w:r>
      <w:proofErr w:type="spellStart"/>
      <w:r w:rsidRPr="00CB0DE7">
        <w:rPr>
          <w:rFonts w:ascii="Times New Roman" w:hAnsi="Times New Roman"/>
          <w:b/>
          <w:bCs/>
          <w:sz w:val="20"/>
          <w:szCs w:val="20"/>
          <w:u w:val="single"/>
        </w:rPr>
        <w:t>pon</w:t>
      </w:r>
      <w:r w:rsidR="001A6056">
        <w:rPr>
          <w:rFonts w:ascii="Times New Roman" w:hAnsi="Times New Roman"/>
          <w:b/>
          <w:bCs/>
          <w:sz w:val="20"/>
          <w:szCs w:val="20"/>
          <w:u w:val="single"/>
          <w:lang w:val="pl-PL"/>
        </w:rPr>
        <w:t>i</w:t>
      </w:r>
      <w:r w:rsidRPr="00CB0DE7">
        <w:rPr>
          <w:rFonts w:ascii="Times New Roman" w:hAnsi="Times New Roman"/>
          <w:b/>
          <w:bCs/>
          <w:sz w:val="20"/>
          <w:szCs w:val="20"/>
          <w:u w:val="single"/>
        </w:rPr>
        <w:t>ższym</w:t>
      </w:r>
      <w:proofErr w:type="spellEnd"/>
      <w:r w:rsidRPr="00CB0DE7">
        <w:rPr>
          <w:rFonts w:ascii="Times New Roman" w:hAnsi="Times New Roman"/>
          <w:b/>
          <w:bCs/>
          <w:sz w:val="20"/>
          <w:szCs w:val="20"/>
          <w:u w:val="single"/>
        </w:rPr>
        <w:t xml:space="preserve"> wyliczeniem:</w:t>
      </w:r>
      <w:r w:rsidRPr="00CB0DE7">
        <w:rPr>
          <w:rFonts w:ascii="Times New Roman" w:hAnsi="Times New Roman"/>
          <w:b/>
          <w:bCs/>
          <w:sz w:val="20"/>
          <w:szCs w:val="20"/>
        </w:rPr>
        <w:t xml:space="preserve">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9"/>
        <w:gridCol w:w="1275"/>
        <w:gridCol w:w="1134"/>
        <w:gridCol w:w="704"/>
        <w:gridCol w:w="851"/>
        <w:gridCol w:w="851"/>
        <w:gridCol w:w="1134"/>
        <w:gridCol w:w="850"/>
        <w:gridCol w:w="1134"/>
        <w:gridCol w:w="1134"/>
      </w:tblGrid>
      <w:tr w:rsidR="001A6056" w:rsidRPr="00741922" w14:paraId="43CCE39E" w14:textId="77777777" w:rsidTr="001A60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B3C476" w14:textId="134A453D" w:rsidR="001A6056" w:rsidRPr="00741922" w:rsidRDefault="001A6056" w:rsidP="007419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Lp.</w:t>
            </w:r>
            <w:r w:rsidRPr="0074192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84C9F8" w14:textId="77777777" w:rsidR="001A6056" w:rsidRPr="00741922" w:rsidRDefault="001A6056" w:rsidP="00741922">
            <w:pPr>
              <w:jc w:val="center"/>
              <w:rPr>
                <w:sz w:val="16"/>
                <w:szCs w:val="16"/>
              </w:rPr>
            </w:pPr>
            <w:r w:rsidRPr="00741922">
              <w:rPr>
                <w:sz w:val="16"/>
                <w:szCs w:val="16"/>
              </w:rPr>
              <w:t xml:space="preserve">Określenie przedmiotu zamówienia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450689" w14:textId="24675766" w:rsidR="001A6056" w:rsidRPr="00CB0DE7" w:rsidRDefault="001A6056" w:rsidP="00741922">
            <w:pPr>
              <w:jc w:val="center"/>
              <w:rPr>
                <w:b/>
                <w:sz w:val="16"/>
                <w:szCs w:val="16"/>
              </w:rPr>
            </w:pPr>
            <w:r w:rsidRPr="00CB0DE7">
              <w:rPr>
                <w:b/>
                <w:sz w:val="16"/>
                <w:szCs w:val="16"/>
              </w:rPr>
              <w:t xml:space="preserve">Producent, nazwa, model/ nr katalogowy  </w:t>
            </w:r>
            <w:r w:rsidRPr="00CB0DE7">
              <w:rPr>
                <w:b/>
                <w:sz w:val="16"/>
                <w:szCs w:val="16"/>
              </w:rPr>
              <w:lastRenderedPageBreak/>
              <w:t>oferowanego asortymentu</w:t>
            </w:r>
          </w:p>
          <w:p w14:paraId="2F24C707" w14:textId="77777777" w:rsidR="001A6056" w:rsidRPr="00CB0DE7" w:rsidRDefault="001A6056" w:rsidP="00741922">
            <w:pPr>
              <w:jc w:val="center"/>
              <w:rPr>
                <w:b/>
                <w:sz w:val="16"/>
                <w:szCs w:val="16"/>
              </w:rPr>
            </w:pPr>
            <w:r w:rsidRPr="00CB0DE7">
              <w:rPr>
                <w:b/>
                <w:i/>
                <w:color w:val="FF0000"/>
                <w:sz w:val="16"/>
                <w:szCs w:val="16"/>
              </w:rPr>
              <w:t>***</w:t>
            </w:r>
          </w:p>
          <w:p w14:paraId="30F419C8" w14:textId="77777777" w:rsidR="001A6056" w:rsidRPr="00CB0DE7" w:rsidRDefault="001A6056" w:rsidP="00741922">
            <w:pPr>
              <w:jc w:val="center"/>
              <w:rPr>
                <w:b/>
                <w:i/>
                <w:sz w:val="16"/>
                <w:szCs w:val="16"/>
              </w:rPr>
            </w:pPr>
            <w:r w:rsidRPr="00CB0DE7">
              <w:rPr>
                <w:b/>
                <w:i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8DD703" w14:textId="77777777" w:rsidR="001A6056" w:rsidRPr="00CB0DE7" w:rsidRDefault="001A6056" w:rsidP="00741922">
            <w:pPr>
              <w:jc w:val="center"/>
              <w:rPr>
                <w:b/>
                <w:sz w:val="16"/>
                <w:szCs w:val="16"/>
              </w:rPr>
            </w:pPr>
            <w:r w:rsidRPr="00CB0DE7">
              <w:rPr>
                <w:b/>
                <w:sz w:val="16"/>
                <w:szCs w:val="16"/>
              </w:rPr>
              <w:lastRenderedPageBreak/>
              <w:t xml:space="preserve">Liczba oferowanego asortymentu </w:t>
            </w:r>
          </w:p>
          <w:p w14:paraId="1F7E6143" w14:textId="0BAA9C4F" w:rsidR="001A6056" w:rsidRPr="00CB0DE7" w:rsidRDefault="001A6056" w:rsidP="007419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AE2C4C" w14:textId="77777777" w:rsidR="001A6056" w:rsidRPr="00CB0DE7" w:rsidRDefault="001A6056" w:rsidP="007419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612A4" w14:textId="4B36DC4C" w:rsidR="001A6056" w:rsidRPr="00CB0DE7" w:rsidRDefault="001A6056" w:rsidP="00741922">
            <w:pPr>
              <w:jc w:val="center"/>
              <w:rPr>
                <w:b/>
                <w:sz w:val="16"/>
                <w:szCs w:val="16"/>
              </w:rPr>
            </w:pPr>
            <w:r w:rsidRPr="00CB0DE7">
              <w:rPr>
                <w:b/>
                <w:sz w:val="16"/>
                <w:szCs w:val="16"/>
              </w:rPr>
              <w:t xml:space="preserve">Cena jedn. netto </w:t>
            </w:r>
          </w:p>
          <w:p w14:paraId="60795133" w14:textId="77777777" w:rsidR="001A6056" w:rsidRPr="00CB0DE7" w:rsidRDefault="001A6056" w:rsidP="00CB0D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2D0A2A" w14:textId="77777777" w:rsidR="001A6056" w:rsidRPr="00CB0DE7" w:rsidRDefault="001A6056" w:rsidP="00741922">
            <w:pPr>
              <w:jc w:val="center"/>
              <w:rPr>
                <w:b/>
                <w:sz w:val="16"/>
                <w:szCs w:val="16"/>
              </w:rPr>
            </w:pPr>
            <w:r w:rsidRPr="00CB0DE7">
              <w:rPr>
                <w:b/>
                <w:sz w:val="16"/>
                <w:szCs w:val="16"/>
              </w:rPr>
              <w:t xml:space="preserve">Cena jedn. brutto </w:t>
            </w:r>
          </w:p>
          <w:p w14:paraId="3FEBB1AB" w14:textId="7A31E39D" w:rsidR="001A6056" w:rsidRPr="00741922" w:rsidRDefault="001A6056" w:rsidP="00CB0DE7">
            <w:pPr>
              <w:rPr>
                <w:i/>
                <w:sz w:val="16"/>
                <w:szCs w:val="16"/>
              </w:rPr>
            </w:pPr>
            <w:r w:rsidRPr="00741922">
              <w:rPr>
                <w:i/>
                <w:color w:val="FF0000"/>
                <w:sz w:val="16"/>
                <w:szCs w:val="16"/>
              </w:rPr>
              <w:t>(wykonawc</w:t>
            </w:r>
            <w:r>
              <w:rPr>
                <w:i/>
                <w:color w:val="FF0000"/>
                <w:sz w:val="16"/>
                <w:szCs w:val="16"/>
              </w:rPr>
              <w:t xml:space="preserve">a zagraniczny </w:t>
            </w:r>
            <w:r>
              <w:rPr>
                <w:i/>
                <w:color w:val="FF0000"/>
                <w:sz w:val="16"/>
                <w:szCs w:val="16"/>
              </w:rPr>
              <w:lastRenderedPageBreak/>
              <w:t xml:space="preserve">nie </w:t>
            </w:r>
            <w:r w:rsidRPr="00741922">
              <w:rPr>
                <w:i/>
                <w:color w:val="FF0000"/>
                <w:sz w:val="16"/>
                <w:szCs w:val="16"/>
              </w:rPr>
              <w:t>wypełnia</w:t>
            </w:r>
            <w:r>
              <w:rPr>
                <w:i/>
                <w:color w:val="FF0000"/>
                <w:sz w:val="16"/>
                <w:szCs w:val="16"/>
              </w:rPr>
              <w:t xml:space="preserve"> tej kolumny</w:t>
            </w:r>
            <w:r w:rsidRPr="00741922">
              <w:rPr>
                <w:i/>
                <w:color w:val="FF000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0BC0BE" w14:textId="77777777" w:rsidR="001A6056" w:rsidRPr="00CB0DE7" w:rsidRDefault="001A6056" w:rsidP="00741922">
            <w:pPr>
              <w:jc w:val="center"/>
              <w:rPr>
                <w:b/>
                <w:sz w:val="16"/>
                <w:szCs w:val="16"/>
              </w:rPr>
            </w:pPr>
            <w:r w:rsidRPr="00CB0DE7">
              <w:rPr>
                <w:b/>
                <w:sz w:val="16"/>
                <w:szCs w:val="16"/>
              </w:rPr>
              <w:lastRenderedPageBreak/>
              <w:t xml:space="preserve">Wartość netto </w:t>
            </w:r>
          </w:p>
          <w:p w14:paraId="5FAD0D18" w14:textId="77777777" w:rsidR="001A6056" w:rsidRPr="00741922" w:rsidRDefault="001A6056" w:rsidP="00CB0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DC4DBB" w14:textId="77777777" w:rsidR="001A6056" w:rsidRPr="00CB0DE7" w:rsidRDefault="001A6056" w:rsidP="00741922">
            <w:pPr>
              <w:jc w:val="center"/>
              <w:rPr>
                <w:b/>
                <w:sz w:val="16"/>
                <w:szCs w:val="16"/>
              </w:rPr>
            </w:pPr>
            <w:r w:rsidRPr="00CB0DE7">
              <w:rPr>
                <w:b/>
                <w:sz w:val="16"/>
                <w:szCs w:val="16"/>
              </w:rPr>
              <w:t>Stawka VAT (%)</w:t>
            </w:r>
          </w:p>
          <w:p w14:paraId="7A9EA3A5" w14:textId="1E4AE04D" w:rsidR="001A6056" w:rsidRPr="00741922" w:rsidRDefault="001A6056" w:rsidP="00741922">
            <w:pPr>
              <w:jc w:val="center"/>
              <w:rPr>
                <w:sz w:val="16"/>
                <w:szCs w:val="16"/>
              </w:rPr>
            </w:pPr>
            <w:r w:rsidRPr="00741922">
              <w:rPr>
                <w:i/>
                <w:color w:val="FF0000"/>
                <w:sz w:val="16"/>
                <w:szCs w:val="16"/>
              </w:rPr>
              <w:t>(wykonawc</w:t>
            </w:r>
            <w:r>
              <w:rPr>
                <w:i/>
                <w:color w:val="FF0000"/>
                <w:sz w:val="16"/>
                <w:szCs w:val="16"/>
              </w:rPr>
              <w:t xml:space="preserve">a zagraniczny </w:t>
            </w:r>
            <w:r>
              <w:rPr>
                <w:i/>
                <w:color w:val="FF0000"/>
                <w:sz w:val="16"/>
                <w:szCs w:val="16"/>
              </w:rPr>
              <w:lastRenderedPageBreak/>
              <w:t xml:space="preserve">nie </w:t>
            </w:r>
            <w:r w:rsidRPr="00741922">
              <w:rPr>
                <w:i/>
                <w:color w:val="FF0000"/>
                <w:sz w:val="16"/>
                <w:szCs w:val="16"/>
              </w:rPr>
              <w:t>wypełnia</w:t>
            </w:r>
            <w:r>
              <w:rPr>
                <w:i/>
                <w:color w:val="FF0000"/>
                <w:sz w:val="16"/>
                <w:szCs w:val="16"/>
              </w:rPr>
              <w:t xml:space="preserve"> tej kolumny</w:t>
            </w:r>
            <w:r w:rsidRPr="00741922">
              <w:rPr>
                <w:i/>
                <w:color w:val="FF0000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F8F14B" w14:textId="77777777" w:rsidR="001A6056" w:rsidRPr="00741922" w:rsidRDefault="001A6056" w:rsidP="00741922">
            <w:pPr>
              <w:jc w:val="center"/>
              <w:rPr>
                <w:b/>
                <w:sz w:val="16"/>
                <w:szCs w:val="16"/>
              </w:rPr>
            </w:pPr>
            <w:r w:rsidRPr="00741922">
              <w:rPr>
                <w:b/>
                <w:sz w:val="16"/>
                <w:szCs w:val="16"/>
              </w:rPr>
              <w:lastRenderedPageBreak/>
              <w:t>Wartość brutto</w:t>
            </w:r>
          </w:p>
          <w:p w14:paraId="257CE794" w14:textId="3BE1B783" w:rsidR="001A6056" w:rsidRPr="00741922" w:rsidRDefault="001A6056" w:rsidP="00C01CC5">
            <w:pPr>
              <w:jc w:val="center"/>
              <w:rPr>
                <w:i/>
                <w:sz w:val="16"/>
                <w:szCs w:val="16"/>
              </w:rPr>
            </w:pPr>
            <w:r w:rsidRPr="00741922">
              <w:rPr>
                <w:i/>
                <w:color w:val="FF0000"/>
                <w:sz w:val="16"/>
                <w:szCs w:val="16"/>
              </w:rPr>
              <w:t>(wykonawc</w:t>
            </w:r>
            <w:r>
              <w:rPr>
                <w:i/>
                <w:color w:val="FF0000"/>
                <w:sz w:val="16"/>
                <w:szCs w:val="16"/>
              </w:rPr>
              <w:t xml:space="preserve">a zagraniczny </w:t>
            </w:r>
            <w:r>
              <w:rPr>
                <w:i/>
                <w:color w:val="FF0000"/>
                <w:sz w:val="16"/>
                <w:szCs w:val="16"/>
              </w:rPr>
              <w:lastRenderedPageBreak/>
              <w:t xml:space="preserve">nie </w:t>
            </w:r>
            <w:r w:rsidRPr="00741922">
              <w:rPr>
                <w:i/>
                <w:color w:val="FF0000"/>
                <w:sz w:val="16"/>
                <w:szCs w:val="16"/>
              </w:rPr>
              <w:t>wypełnia</w:t>
            </w:r>
            <w:r>
              <w:rPr>
                <w:i/>
                <w:color w:val="FF0000"/>
                <w:sz w:val="16"/>
                <w:szCs w:val="16"/>
              </w:rPr>
              <w:t xml:space="preserve"> tej kolumny</w:t>
            </w:r>
            <w:r w:rsidRPr="00741922">
              <w:rPr>
                <w:i/>
                <w:color w:val="FF0000"/>
                <w:sz w:val="16"/>
                <w:szCs w:val="16"/>
              </w:rPr>
              <w:t>)</w:t>
            </w:r>
          </w:p>
        </w:tc>
      </w:tr>
      <w:tr w:rsidR="001A6056" w:rsidRPr="00741922" w14:paraId="5B19305C" w14:textId="77777777" w:rsidTr="001A6056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DBD71" w14:textId="07397EF5" w:rsidR="001A6056" w:rsidRPr="00741922" w:rsidRDefault="001A6056" w:rsidP="00741922">
            <w:pPr>
              <w:spacing w:after="12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>1</w:t>
            </w:r>
            <w:r w:rsidRPr="00741922">
              <w:rPr>
                <w:i/>
                <w:sz w:val="16"/>
                <w:szCs w:val="16"/>
              </w:rPr>
              <w:t>a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96812" w14:textId="74AD712F" w:rsidR="001A6056" w:rsidRPr="00741922" w:rsidRDefault="001A6056" w:rsidP="00741922">
            <w:pPr>
              <w:spacing w:after="12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  <w:r w:rsidRPr="00741922">
              <w:rPr>
                <w:i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7A7A70" w14:textId="632EC704" w:rsidR="001A6056" w:rsidRPr="00741922" w:rsidRDefault="001A6056" w:rsidP="00741922">
            <w:pPr>
              <w:spacing w:after="12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  <w:r w:rsidRPr="00741922">
              <w:rPr>
                <w:i/>
                <w:sz w:val="16"/>
                <w:szCs w:val="16"/>
              </w:rPr>
              <w:t>c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B81D49" w14:textId="54B6FB1C" w:rsidR="001A6056" w:rsidRPr="00741922" w:rsidRDefault="001A6056" w:rsidP="00741922">
            <w:pPr>
              <w:spacing w:after="12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6DB704" w14:textId="77777777" w:rsidR="001A6056" w:rsidRDefault="001A6056" w:rsidP="00741922">
            <w:pPr>
              <w:spacing w:after="12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486A70" w14:textId="3EE62D89" w:rsidR="001A6056" w:rsidRPr="00741922" w:rsidRDefault="001A6056" w:rsidP="00741922">
            <w:pPr>
              <w:spacing w:after="12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281A44" w14:textId="3045079E" w:rsidR="001A6056" w:rsidRPr="00741922" w:rsidRDefault="001A6056" w:rsidP="00741922">
            <w:pPr>
              <w:spacing w:after="12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845270" w14:textId="78D0DF2F" w:rsidR="001A6056" w:rsidRPr="00741922" w:rsidRDefault="001A6056" w:rsidP="002922CE">
            <w:pPr>
              <w:spacing w:after="12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5B3AD9" w14:textId="597BCFF4" w:rsidR="001A6056" w:rsidRPr="00741922" w:rsidRDefault="001A6056" w:rsidP="00741922">
            <w:pPr>
              <w:spacing w:after="12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ED7E75" w14:textId="6FEDD36D" w:rsidR="001A6056" w:rsidRPr="00741922" w:rsidRDefault="001A6056" w:rsidP="00741922">
            <w:pPr>
              <w:spacing w:after="12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7</w:t>
            </w:r>
          </w:p>
        </w:tc>
      </w:tr>
      <w:tr w:rsidR="001A6056" w:rsidRPr="00741922" w14:paraId="63626D04" w14:textId="77777777" w:rsidTr="001A6056">
        <w:trPr>
          <w:trHeight w:val="1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7444" w14:textId="77777777" w:rsidR="001A6056" w:rsidRPr="00741922" w:rsidRDefault="001A6056" w:rsidP="00741922">
            <w:pPr>
              <w:spacing w:after="120"/>
              <w:rPr>
                <w:sz w:val="18"/>
                <w:szCs w:val="18"/>
              </w:rPr>
            </w:pPr>
            <w:r w:rsidRPr="00741922">
              <w:rPr>
                <w:sz w:val="18"/>
                <w:szCs w:val="18"/>
              </w:rPr>
              <w:t>1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C230" w14:textId="77777777" w:rsidR="001A6056" w:rsidRDefault="001A6056" w:rsidP="00741922">
            <w:pPr>
              <w:spacing w:after="120"/>
              <w:jc w:val="left"/>
              <w:rPr>
                <w:b/>
                <w:sz w:val="16"/>
                <w:szCs w:val="16"/>
              </w:rPr>
            </w:pPr>
            <w:r w:rsidRPr="002922CE">
              <w:rPr>
                <w:b/>
                <w:sz w:val="16"/>
                <w:szCs w:val="16"/>
              </w:rPr>
              <w:t xml:space="preserve">Smyczek skrzypcowy klasy mistrzowskiej </w:t>
            </w:r>
          </w:p>
          <w:p w14:paraId="069D4B05" w14:textId="221124CE" w:rsidR="001A6056" w:rsidRPr="00741922" w:rsidRDefault="001A6056" w:rsidP="00741922">
            <w:pPr>
              <w:spacing w:after="120"/>
              <w:jc w:val="left"/>
              <w:rPr>
                <w:b/>
                <w:sz w:val="16"/>
                <w:szCs w:val="16"/>
              </w:rPr>
            </w:pPr>
            <w:r w:rsidRPr="002922CE">
              <w:rPr>
                <w:b/>
                <w:sz w:val="16"/>
                <w:szCs w:val="16"/>
              </w:rPr>
              <w:t>TYP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AB06" w14:textId="77777777" w:rsidR="001A6056" w:rsidRPr="00741922" w:rsidRDefault="001A6056" w:rsidP="00741922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E577" w14:textId="77777777" w:rsidR="001A6056" w:rsidRPr="00741922" w:rsidRDefault="001A6056" w:rsidP="00741922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629C" w14:textId="77777777" w:rsidR="001A6056" w:rsidRPr="00741922" w:rsidRDefault="001A6056" w:rsidP="00741922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C95F" w14:textId="4F12CA8D" w:rsidR="001A6056" w:rsidRPr="00741922" w:rsidRDefault="001A6056" w:rsidP="00741922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EB66" w14:textId="77777777" w:rsidR="001A6056" w:rsidRPr="00741922" w:rsidRDefault="001A6056" w:rsidP="00741922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7023" w14:textId="77777777" w:rsidR="001A6056" w:rsidRPr="00741922" w:rsidRDefault="001A6056" w:rsidP="00741922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BE84" w14:textId="77777777" w:rsidR="001A6056" w:rsidRPr="00741922" w:rsidRDefault="001A6056" w:rsidP="00741922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9296" w14:textId="77777777" w:rsidR="001A6056" w:rsidRPr="00741922" w:rsidRDefault="001A6056" w:rsidP="00741922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1A6056" w:rsidRPr="00741922" w14:paraId="128AB6D3" w14:textId="77777777" w:rsidTr="001A6056">
        <w:trPr>
          <w:trHeight w:val="1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712E" w14:textId="77777777" w:rsidR="001A6056" w:rsidRPr="00741922" w:rsidRDefault="001A6056" w:rsidP="00741922">
            <w:pPr>
              <w:spacing w:after="120"/>
              <w:rPr>
                <w:sz w:val="18"/>
                <w:szCs w:val="18"/>
              </w:rPr>
            </w:pPr>
            <w:r w:rsidRPr="00741922">
              <w:rPr>
                <w:sz w:val="18"/>
                <w:szCs w:val="18"/>
              </w:rPr>
              <w:t>2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1104" w14:textId="77777777" w:rsidR="001A6056" w:rsidRDefault="001A6056" w:rsidP="00741922">
            <w:pPr>
              <w:widowControl w:val="0"/>
              <w:suppressAutoHyphens/>
              <w:spacing w:after="120"/>
              <w:jc w:val="left"/>
              <w:rPr>
                <w:b/>
                <w:sz w:val="16"/>
                <w:szCs w:val="16"/>
              </w:rPr>
            </w:pPr>
            <w:r w:rsidRPr="002922CE">
              <w:rPr>
                <w:b/>
                <w:sz w:val="16"/>
                <w:szCs w:val="16"/>
              </w:rPr>
              <w:t xml:space="preserve">Smyczek skrzypcowy klasy mistrzowskiej </w:t>
            </w:r>
          </w:p>
          <w:p w14:paraId="6347E300" w14:textId="38CF6CA0" w:rsidR="001A6056" w:rsidRPr="00741922" w:rsidRDefault="001A6056" w:rsidP="00741922">
            <w:pPr>
              <w:widowControl w:val="0"/>
              <w:suppressAutoHyphens/>
              <w:spacing w:after="120"/>
              <w:jc w:val="left"/>
              <w:rPr>
                <w:b/>
                <w:sz w:val="16"/>
                <w:szCs w:val="16"/>
              </w:rPr>
            </w:pPr>
            <w:r w:rsidRPr="002922CE">
              <w:rPr>
                <w:b/>
                <w:sz w:val="16"/>
                <w:szCs w:val="16"/>
              </w:rPr>
              <w:t>TYP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696A" w14:textId="77777777" w:rsidR="001A6056" w:rsidRPr="00741922" w:rsidRDefault="001A6056" w:rsidP="00741922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EF5C" w14:textId="77777777" w:rsidR="001A6056" w:rsidRPr="00741922" w:rsidRDefault="001A6056" w:rsidP="00741922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0A58" w14:textId="77777777" w:rsidR="001A6056" w:rsidRPr="00741922" w:rsidRDefault="001A6056" w:rsidP="00741922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6CD2" w14:textId="2D60B6EA" w:rsidR="001A6056" w:rsidRPr="00741922" w:rsidRDefault="001A6056" w:rsidP="00741922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8A4F" w14:textId="77777777" w:rsidR="001A6056" w:rsidRPr="00741922" w:rsidRDefault="001A6056" w:rsidP="00741922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C042" w14:textId="77777777" w:rsidR="001A6056" w:rsidRPr="00741922" w:rsidRDefault="001A6056" w:rsidP="00741922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695C" w14:textId="77777777" w:rsidR="001A6056" w:rsidRPr="00741922" w:rsidRDefault="001A6056" w:rsidP="00741922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CFE7" w14:textId="77777777" w:rsidR="001A6056" w:rsidRPr="00741922" w:rsidRDefault="001A6056" w:rsidP="00741922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1A6056" w:rsidRPr="00741922" w14:paraId="62A5775F" w14:textId="77777777" w:rsidTr="001A6056">
        <w:trPr>
          <w:trHeight w:val="1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7197" w14:textId="77777777" w:rsidR="001A6056" w:rsidRPr="00741922" w:rsidRDefault="001A6056" w:rsidP="00741922">
            <w:pPr>
              <w:spacing w:after="120"/>
              <w:rPr>
                <w:sz w:val="18"/>
                <w:szCs w:val="18"/>
              </w:rPr>
            </w:pPr>
            <w:r w:rsidRPr="00741922">
              <w:rPr>
                <w:sz w:val="18"/>
                <w:szCs w:val="18"/>
              </w:rPr>
              <w:t>3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3B48" w14:textId="77777777" w:rsidR="001A6056" w:rsidRDefault="001A6056" w:rsidP="00741922">
            <w:pPr>
              <w:widowControl w:val="0"/>
              <w:suppressAutoHyphens/>
              <w:spacing w:after="120"/>
              <w:jc w:val="left"/>
              <w:rPr>
                <w:b/>
                <w:sz w:val="16"/>
                <w:szCs w:val="16"/>
              </w:rPr>
            </w:pPr>
            <w:r w:rsidRPr="002922CE">
              <w:rPr>
                <w:b/>
                <w:sz w:val="16"/>
                <w:szCs w:val="16"/>
              </w:rPr>
              <w:t xml:space="preserve">Smyczek skrzypcowy klasy mistrzowskiej </w:t>
            </w:r>
          </w:p>
          <w:p w14:paraId="712E922F" w14:textId="40A48698" w:rsidR="001A6056" w:rsidRPr="00741922" w:rsidRDefault="001A6056" w:rsidP="00741922">
            <w:pPr>
              <w:widowControl w:val="0"/>
              <w:suppressAutoHyphens/>
              <w:spacing w:after="120"/>
              <w:jc w:val="left"/>
              <w:rPr>
                <w:b/>
                <w:sz w:val="16"/>
                <w:szCs w:val="16"/>
              </w:rPr>
            </w:pPr>
            <w:r w:rsidRPr="002922CE">
              <w:rPr>
                <w:b/>
                <w:sz w:val="16"/>
                <w:szCs w:val="16"/>
              </w:rPr>
              <w:t>TYP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F73B" w14:textId="77777777" w:rsidR="001A6056" w:rsidRPr="00741922" w:rsidRDefault="001A6056" w:rsidP="00741922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6A7A" w14:textId="77777777" w:rsidR="001A6056" w:rsidRPr="00741922" w:rsidRDefault="001A6056" w:rsidP="00741922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FA38" w14:textId="77777777" w:rsidR="001A6056" w:rsidRPr="00741922" w:rsidRDefault="001A6056" w:rsidP="00741922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8E34" w14:textId="69D7BBEA" w:rsidR="001A6056" w:rsidRPr="00741922" w:rsidRDefault="001A6056" w:rsidP="00741922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5076" w14:textId="77777777" w:rsidR="001A6056" w:rsidRPr="00741922" w:rsidRDefault="001A6056" w:rsidP="00741922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8419" w14:textId="77777777" w:rsidR="001A6056" w:rsidRPr="00741922" w:rsidRDefault="001A6056" w:rsidP="00741922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ACFE" w14:textId="77777777" w:rsidR="001A6056" w:rsidRPr="00741922" w:rsidRDefault="001A6056" w:rsidP="00741922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540D" w14:textId="77777777" w:rsidR="001A6056" w:rsidRPr="00741922" w:rsidRDefault="001A6056" w:rsidP="00741922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1A6056" w:rsidRPr="00741922" w14:paraId="1C109223" w14:textId="77777777" w:rsidTr="001A6056">
        <w:trPr>
          <w:trHeight w:val="1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412B" w14:textId="77777777" w:rsidR="001A6056" w:rsidRPr="00741922" w:rsidRDefault="001A6056" w:rsidP="00741922">
            <w:pPr>
              <w:spacing w:after="120"/>
              <w:rPr>
                <w:sz w:val="18"/>
                <w:szCs w:val="18"/>
              </w:rPr>
            </w:pPr>
            <w:r w:rsidRPr="00741922">
              <w:rPr>
                <w:sz w:val="18"/>
                <w:szCs w:val="18"/>
              </w:rPr>
              <w:t>4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7F84" w14:textId="77777777" w:rsidR="001A6056" w:rsidRDefault="001A6056" w:rsidP="00741922">
            <w:pPr>
              <w:widowControl w:val="0"/>
              <w:suppressAutoHyphens/>
              <w:spacing w:after="120"/>
              <w:jc w:val="left"/>
              <w:rPr>
                <w:b/>
                <w:sz w:val="16"/>
                <w:szCs w:val="16"/>
              </w:rPr>
            </w:pPr>
            <w:r w:rsidRPr="002922CE">
              <w:rPr>
                <w:b/>
                <w:sz w:val="16"/>
                <w:szCs w:val="16"/>
              </w:rPr>
              <w:t xml:space="preserve">Smyczek skrzypcowy klasy mistrzowskiej </w:t>
            </w:r>
          </w:p>
          <w:p w14:paraId="2BB90157" w14:textId="700AE643" w:rsidR="001A6056" w:rsidRPr="00741922" w:rsidRDefault="001A6056" w:rsidP="00741922">
            <w:pPr>
              <w:widowControl w:val="0"/>
              <w:suppressAutoHyphens/>
              <w:spacing w:after="120"/>
              <w:jc w:val="left"/>
              <w:rPr>
                <w:b/>
                <w:sz w:val="16"/>
                <w:szCs w:val="16"/>
              </w:rPr>
            </w:pPr>
            <w:r w:rsidRPr="002922CE">
              <w:rPr>
                <w:b/>
                <w:sz w:val="16"/>
                <w:szCs w:val="16"/>
              </w:rPr>
              <w:t>TYP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2910" w14:textId="77777777" w:rsidR="001A6056" w:rsidRPr="00741922" w:rsidRDefault="001A6056" w:rsidP="00741922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4F6F" w14:textId="77777777" w:rsidR="001A6056" w:rsidRPr="00741922" w:rsidRDefault="001A6056" w:rsidP="00741922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7E05" w14:textId="77777777" w:rsidR="001A6056" w:rsidRPr="00741922" w:rsidRDefault="001A6056" w:rsidP="00741922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42A4" w14:textId="019BF3A4" w:rsidR="001A6056" w:rsidRPr="00741922" w:rsidRDefault="001A6056" w:rsidP="00741922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8E62" w14:textId="77777777" w:rsidR="001A6056" w:rsidRPr="00741922" w:rsidRDefault="001A6056" w:rsidP="00741922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025E" w14:textId="77777777" w:rsidR="001A6056" w:rsidRPr="00741922" w:rsidRDefault="001A6056" w:rsidP="00741922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B5E6" w14:textId="77777777" w:rsidR="001A6056" w:rsidRPr="00741922" w:rsidRDefault="001A6056" w:rsidP="00741922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2C06" w14:textId="77777777" w:rsidR="001A6056" w:rsidRPr="00741922" w:rsidRDefault="001A6056" w:rsidP="00741922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1A6056" w:rsidRPr="00741922" w14:paraId="31C69E98" w14:textId="77777777" w:rsidTr="001A6056">
        <w:trPr>
          <w:trHeight w:val="16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F2BA" w14:textId="77777777" w:rsidR="001A6056" w:rsidRPr="002922CE" w:rsidRDefault="001A6056" w:rsidP="002922CE">
            <w:pPr>
              <w:spacing w:after="120"/>
              <w:rPr>
                <w:b/>
                <w:sz w:val="18"/>
                <w:szCs w:val="18"/>
              </w:rPr>
            </w:pPr>
          </w:p>
        </w:tc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8CCD" w14:textId="30955C70" w:rsidR="001A6056" w:rsidRPr="00741922" w:rsidRDefault="001A6056" w:rsidP="002922CE">
            <w:pPr>
              <w:spacing w:after="120"/>
              <w:rPr>
                <w:b/>
                <w:sz w:val="18"/>
                <w:szCs w:val="18"/>
              </w:rPr>
            </w:pPr>
            <w:r w:rsidRPr="002922CE">
              <w:rPr>
                <w:b/>
                <w:sz w:val="18"/>
                <w:szCs w:val="18"/>
              </w:rPr>
              <w:t xml:space="preserve">                                                </w:t>
            </w:r>
            <w:r>
              <w:rPr>
                <w:b/>
                <w:sz w:val="18"/>
                <w:szCs w:val="18"/>
              </w:rPr>
              <w:t xml:space="preserve">         CENA SUMARYCZNA </w:t>
            </w:r>
            <w:r w:rsidRPr="002922CE">
              <w:rPr>
                <w:b/>
                <w:sz w:val="18"/>
                <w:szCs w:val="18"/>
              </w:rPr>
              <w:t>(TYP 1 – TYP 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7294" w14:textId="77777777" w:rsidR="001A6056" w:rsidRPr="00741922" w:rsidRDefault="001A6056" w:rsidP="00741922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9D5D" w14:textId="77777777" w:rsidR="001A6056" w:rsidRPr="00741922" w:rsidRDefault="001A6056" w:rsidP="00741922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CD87" w14:textId="77777777" w:rsidR="001A6056" w:rsidRPr="00741922" w:rsidRDefault="001A6056" w:rsidP="00741922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</w:tbl>
    <w:p w14:paraId="4F89BE4A" w14:textId="77777777" w:rsidR="00093597" w:rsidRPr="00B538FC" w:rsidRDefault="00093597" w:rsidP="00093597">
      <w:pPr>
        <w:ind w:left="425"/>
        <w:rPr>
          <w:i/>
          <w:iCs/>
          <w:sz w:val="20"/>
          <w:szCs w:val="20"/>
          <w:shd w:val="clear" w:color="auto" w:fill="FFFFFF"/>
        </w:rPr>
      </w:pPr>
    </w:p>
    <w:p w14:paraId="6D44B58F" w14:textId="21E1EFB5" w:rsidR="005218D4" w:rsidRPr="005218D4" w:rsidRDefault="002922CE" w:rsidP="005E4143">
      <w:pPr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 xml:space="preserve">TERMIN: </w:t>
      </w:r>
      <w:r w:rsidR="00662313" w:rsidRPr="005218D4">
        <w:rPr>
          <w:b/>
          <w:sz w:val="20"/>
          <w:szCs w:val="20"/>
        </w:rPr>
        <w:t>Oferuję</w:t>
      </w:r>
      <w:r w:rsidR="005218D4" w:rsidRPr="005218D4">
        <w:rPr>
          <w:b/>
          <w:sz w:val="20"/>
          <w:szCs w:val="20"/>
        </w:rPr>
        <w:t xml:space="preserve"> wykonanie przedmiotu zamówienia w</w:t>
      </w:r>
      <w:r w:rsidR="004D36A2">
        <w:rPr>
          <w:b/>
          <w:sz w:val="20"/>
          <w:szCs w:val="20"/>
        </w:rPr>
        <w:t xml:space="preserve"> </w:t>
      </w:r>
      <w:r w:rsidR="005218D4" w:rsidRPr="005218D4">
        <w:rPr>
          <w:b/>
          <w:sz w:val="20"/>
          <w:szCs w:val="20"/>
        </w:rPr>
        <w:t>terminie</w:t>
      </w:r>
      <w:r w:rsidR="005218D4">
        <w:rPr>
          <w:b/>
          <w:sz w:val="20"/>
          <w:szCs w:val="20"/>
        </w:rPr>
        <w:t xml:space="preserve"> </w:t>
      </w:r>
      <w:r w:rsidR="004D36A2">
        <w:rPr>
          <w:b/>
          <w:sz w:val="20"/>
          <w:szCs w:val="20"/>
        </w:rPr>
        <w:t>…………</w:t>
      </w:r>
      <w:r w:rsidR="004D36A2" w:rsidRPr="00B538FC">
        <w:rPr>
          <w:b/>
          <w:sz w:val="20"/>
          <w:szCs w:val="20"/>
        </w:rPr>
        <w:t>dni (kalendarzowych)</w:t>
      </w:r>
      <w:r w:rsidR="004D36A2">
        <w:rPr>
          <w:i/>
          <w:sz w:val="20"/>
          <w:szCs w:val="20"/>
        </w:rPr>
        <w:t xml:space="preserve"> </w:t>
      </w:r>
      <w:r w:rsidR="00B538FC">
        <w:rPr>
          <w:i/>
          <w:sz w:val="20"/>
          <w:szCs w:val="20"/>
        </w:rPr>
        <w:t>(max. 30 dni kalendarzowych).</w:t>
      </w:r>
    </w:p>
    <w:p w14:paraId="1D55FC8D" w14:textId="1E5377FE" w:rsidR="009D6787" w:rsidRPr="001D6D01" w:rsidRDefault="002922CE" w:rsidP="005E41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pl-PL"/>
        </w:rPr>
        <w:t xml:space="preserve">OKRES GWARANCJI: </w:t>
      </w:r>
      <w:r w:rsidR="00662313" w:rsidRPr="001D6D01">
        <w:rPr>
          <w:rFonts w:ascii="Times New Roman" w:hAnsi="Times New Roman"/>
          <w:b/>
          <w:sz w:val="20"/>
          <w:szCs w:val="20"/>
          <w:lang w:val="pl-PL"/>
        </w:rPr>
        <w:t>O</w:t>
      </w:r>
      <w:r w:rsidR="00545951" w:rsidRPr="001D6D01">
        <w:rPr>
          <w:rFonts w:ascii="Times New Roman" w:hAnsi="Times New Roman"/>
          <w:b/>
          <w:sz w:val="20"/>
          <w:szCs w:val="20"/>
        </w:rPr>
        <w:t>feruj</w:t>
      </w:r>
      <w:r w:rsidR="00015692" w:rsidRPr="001D6D01">
        <w:rPr>
          <w:rFonts w:ascii="Times New Roman" w:hAnsi="Times New Roman"/>
          <w:b/>
          <w:sz w:val="20"/>
          <w:szCs w:val="20"/>
          <w:lang w:val="pl-PL"/>
        </w:rPr>
        <w:t>ę</w:t>
      </w:r>
      <w:r w:rsidR="00545951" w:rsidRPr="001D6D01">
        <w:rPr>
          <w:rFonts w:ascii="Times New Roman" w:hAnsi="Times New Roman"/>
          <w:b/>
          <w:sz w:val="20"/>
          <w:szCs w:val="20"/>
        </w:rPr>
        <w:t xml:space="preserve"> gwarancję </w:t>
      </w:r>
      <w:r w:rsidR="005218D4" w:rsidRPr="001D6D01">
        <w:rPr>
          <w:rFonts w:ascii="Times New Roman" w:hAnsi="Times New Roman"/>
          <w:b/>
          <w:sz w:val="20"/>
          <w:szCs w:val="20"/>
          <w:lang w:val="pl-PL"/>
        </w:rPr>
        <w:t xml:space="preserve">na przedmiot zamówienia </w:t>
      </w:r>
      <w:r w:rsidR="00545951" w:rsidRPr="001D6D01">
        <w:rPr>
          <w:rFonts w:ascii="Times New Roman" w:hAnsi="Times New Roman"/>
          <w:b/>
          <w:sz w:val="20"/>
          <w:szCs w:val="20"/>
        </w:rPr>
        <w:t xml:space="preserve">na zasadach i warunkach wskazanych w </w:t>
      </w:r>
      <w:r w:rsidR="00015692" w:rsidRPr="001D6D01">
        <w:rPr>
          <w:rFonts w:ascii="Times New Roman" w:hAnsi="Times New Roman"/>
          <w:b/>
          <w:sz w:val="20"/>
          <w:szCs w:val="20"/>
          <w:lang w:val="pl-PL"/>
        </w:rPr>
        <w:t>Ogłoszeniu</w:t>
      </w:r>
      <w:r w:rsidR="005218D4" w:rsidRPr="001D6D01">
        <w:rPr>
          <w:rFonts w:ascii="Times New Roman" w:hAnsi="Times New Roman"/>
          <w:b/>
          <w:sz w:val="20"/>
          <w:szCs w:val="20"/>
          <w:lang w:val="pl-PL"/>
        </w:rPr>
        <w:t>,</w:t>
      </w:r>
      <w:r w:rsidR="00CF66E9">
        <w:rPr>
          <w:rFonts w:ascii="Times New Roman" w:hAnsi="Times New Roman"/>
          <w:b/>
          <w:sz w:val="20"/>
          <w:szCs w:val="20"/>
          <w:lang w:val="pl-PL"/>
        </w:rPr>
        <w:t xml:space="preserve"> </w:t>
      </w:r>
      <w:r w:rsidR="005218D4" w:rsidRPr="001D6D01">
        <w:rPr>
          <w:rFonts w:ascii="Times New Roman" w:hAnsi="Times New Roman"/>
          <w:b/>
          <w:sz w:val="20"/>
          <w:szCs w:val="20"/>
          <w:lang w:val="pl-PL"/>
        </w:rPr>
        <w:t>w tym we wzorze umowy</w:t>
      </w:r>
      <w:r w:rsidR="001D6D01" w:rsidRPr="001D6D01">
        <w:rPr>
          <w:rFonts w:ascii="Times New Roman" w:hAnsi="Times New Roman"/>
          <w:b/>
          <w:sz w:val="20"/>
          <w:szCs w:val="20"/>
          <w:lang w:val="pl-PL"/>
        </w:rPr>
        <w:t xml:space="preserve">, w okresie ……………..miesięcy (min. </w:t>
      </w:r>
      <w:r w:rsidR="00CE3A4A">
        <w:rPr>
          <w:rFonts w:ascii="Times New Roman" w:hAnsi="Times New Roman"/>
          <w:b/>
          <w:sz w:val="20"/>
          <w:szCs w:val="20"/>
          <w:lang w:val="pl-PL"/>
        </w:rPr>
        <w:t>36</w:t>
      </w:r>
      <w:r w:rsidR="001D6D01" w:rsidRPr="001D6D01">
        <w:rPr>
          <w:rFonts w:ascii="Times New Roman" w:hAnsi="Times New Roman"/>
          <w:b/>
          <w:sz w:val="20"/>
          <w:szCs w:val="20"/>
          <w:lang w:val="pl-PL"/>
        </w:rPr>
        <w:t xml:space="preserve"> miesi</w:t>
      </w:r>
      <w:r w:rsidR="009842B8">
        <w:rPr>
          <w:rFonts w:ascii="Times New Roman" w:hAnsi="Times New Roman"/>
          <w:b/>
          <w:sz w:val="20"/>
          <w:szCs w:val="20"/>
          <w:lang w:val="pl-PL"/>
        </w:rPr>
        <w:t>ę</w:t>
      </w:r>
      <w:r w:rsidR="001D6D01" w:rsidRPr="001D6D01">
        <w:rPr>
          <w:rFonts w:ascii="Times New Roman" w:hAnsi="Times New Roman"/>
          <w:b/>
          <w:sz w:val="20"/>
          <w:szCs w:val="20"/>
          <w:lang w:val="pl-PL"/>
        </w:rPr>
        <w:t>c</w:t>
      </w:r>
      <w:r w:rsidR="00CE3A4A">
        <w:rPr>
          <w:rFonts w:ascii="Times New Roman" w:hAnsi="Times New Roman"/>
          <w:b/>
          <w:sz w:val="20"/>
          <w:szCs w:val="20"/>
          <w:lang w:val="pl-PL"/>
        </w:rPr>
        <w:t>y</w:t>
      </w:r>
      <w:r w:rsidR="001D6D01" w:rsidRPr="001D6D01">
        <w:rPr>
          <w:rFonts w:ascii="Times New Roman" w:hAnsi="Times New Roman"/>
          <w:b/>
          <w:sz w:val="20"/>
          <w:szCs w:val="20"/>
          <w:lang w:val="pl-PL"/>
        </w:rPr>
        <w:t>) od podpisania protokołu odbioru</w:t>
      </w:r>
      <w:r w:rsidR="005218D4" w:rsidRPr="001D6D01">
        <w:rPr>
          <w:rFonts w:ascii="Times New Roman" w:hAnsi="Times New Roman"/>
          <w:b/>
          <w:sz w:val="20"/>
          <w:szCs w:val="20"/>
          <w:lang w:val="pl-PL"/>
        </w:rPr>
        <w:t>.</w:t>
      </w:r>
    </w:p>
    <w:p w14:paraId="19681628" w14:textId="0DEA6693" w:rsidR="005075A5" w:rsidRPr="00680B05" w:rsidRDefault="005075A5" w:rsidP="005E4143">
      <w:pPr>
        <w:widowControl w:val="0"/>
        <w:numPr>
          <w:ilvl w:val="0"/>
          <w:numId w:val="1"/>
        </w:numPr>
        <w:suppressAutoHyphens/>
        <w:rPr>
          <w:sz w:val="20"/>
          <w:szCs w:val="20"/>
          <w:lang w:eastAsia="ar-SA"/>
        </w:rPr>
      </w:pPr>
      <w:r w:rsidRPr="00680B05">
        <w:rPr>
          <w:b/>
          <w:sz w:val="20"/>
          <w:szCs w:val="20"/>
          <w:lang w:eastAsia="ar-SA"/>
        </w:rPr>
        <w:t xml:space="preserve">Nie zamierzam/ Zamierzam* </w:t>
      </w:r>
      <w:r w:rsidRPr="00680B05">
        <w:rPr>
          <w:sz w:val="20"/>
          <w:szCs w:val="20"/>
          <w:lang w:eastAsia="ar-SA"/>
        </w:rPr>
        <w:t>powierzyć podwykonawcy/om realizację następującej/</w:t>
      </w:r>
      <w:proofErr w:type="spellStart"/>
      <w:r w:rsidRPr="00680B05">
        <w:rPr>
          <w:sz w:val="20"/>
          <w:szCs w:val="20"/>
          <w:lang w:eastAsia="ar-SA"/>
        </w:rPr>
        <w:t>cych</w:t>
      </w:r>
      <w:proofErr w:type="spellEnd"/>
      <w:r w:rsidRPr="00680B05">
        <w:rPr>
          <w:sz w:val="20"/>
          <w:szCs w:val="20"/>
          <w:lang w:eastAsia="ar-SA"/>
        </w:rPr>
        <w:t xml:space="preserve"> części zamówienia: ................................. </w:t>
      </w:r>
      <w:r w:rsidRPr="00680B05">
        <w:rPr>
          <w:b/>
          <w:sz w:val="20"/>
          <w:szCs w:val="20"/>
        </w:rPr>
        <w:t>Nazwa podwykonawcy/ów</w:t>
      </w:r>
      <w:r w:rsidRPr="00680B05">
        <w:rPr>
          <w:sz w:val="20"/>
          <w:szCs w:val="20"/>
          <w:vertAlign w:val="superscript"/>
        </w:rPr>
        <w:t>*</w:t>
      </w:r>
      <w:r w:rsidRPr="00680B05">
        <w:rPr>
          <w:b/>
          <w:sz w:val="20"/>
          <w:szCs w:val="20"/>
        </w:rPr>
        <w:t xml:space="preserve"> </w:t>
      </w:r>
      <w:r w:rsidRPr="00680B05">
        <w:rPr>
          <w:sz w:val="20"/>
          <w:szCs w:val="20"/>
          <w:lang w:eastAsia="ar-SA"/>
        </w:rPr>
        <w:t>........................................</w:t>
      </w:r>
    </w:p>
    <w:p w14:paraId="1C4C2212" w14:textId="77777777" w:rsidR="00662313" w:rsidRPr="005218D4" w:rsidRDefault="00662313" w:rsidP="005E4143">
      <w:pPr>
        <w:numPr>
          <w:ilvl w:val="0"/>
          <w:numId w:val="1"/>
        </w:numPr>
        <w:tabs>
          <w:tab w:val="num" w:pos="426"/>
        </w:tabs>
        <w:ind w:left="426" w:hanging="426"/>
        <w:rPr>
          <w:b/>
          <w:sz w:val="20"/>
          <w:szCs w:val="20"/>
        </w:rPr>
      </w:pPr>
      <w:r w:rsidRPr="005218D4">
        <w:rPr>
          <w:b/>
          <w:sz w:val="20"/>
          <w:szCs w:val="20"/>
        </w:rPr>
        <w:t>O</w:t>
      </w:r>
      <w:r w:rsidR="00545951" w:rsidRPr="005218D4">
        <w:rPr>
          <w:b/>
          <w:sz w:val="20"/>
          <w:szCs w:val="20"/>
        </w:rPr>
        <w:t>świadczam, że</w:t>
      </w:r>
      <w:r w:rsidRPr="005218D4">
        <w:rPr>
          <w:b/>
          <w:sz w:val="20"/>
          <w:szCs w:val="20"/>
        </w:rPr>
        <w:t>:</w:t>
      </w:r>
    </w:p>
    <w:p w14:paraId="71E34718" w14:textId="0CE40E63" w:rsidR="009D6787" w:rsidRPr="001F15FB" w:rsidRDefault="00662313" w:rsidP="000A7EF8">
      <w:pPr>
        <w:ind w:left="426"/>
        <w:rPr>
          <w:sz w:val="20"/>
          <w:szCs w:val="20"/>
        </w:rPr>
      </w:pPr>
      <w:r w:rsidRPr="001F15FB">
        <w:rPr>
          <w:sz w:val="20"/>
          <w:szCs w:val="20"/>
        </w:rPr>
        <w:t xml:space="preserve">1) </w:t>
      </w:r>
      <w:r w:rsidR="0018087D" w:rsidRPr="001F15FB">
        <w:rPr>
          <w:sz w:val="20"/>
          <w:szCs w:val="20"/>
        </w:rPr>
        <w:t xml:space="preserve">Spełniam warunki udziału w postępowaniu/ </w:t>
      </w:r>
      <w:r w:rsidR="005075A5" w:rsidRPr="001F15FB">
        <w:rPr>
          <w:sz w:val="20"/>
          <w:szCs w:val="20"/>
        </w:rPr>
        <w:t>Wykonawca, którego reprezentuję, spełnia warunki udziału w postępowaniu</w:t>
      </w:r>
      <w:r w:rsidR="0018087D" w:rsidRPr="001F15FB">
        <w:rPr>
          <w:sz w:val="20"/>
          <w:szCs w:val="20"/>
        </w:rPr>
        <w:t xml:space="preserve"> *</w:t>
      </w:r>
      <w:r w:rsidR="005075A5" w:rsidRPr="001F15FB">
        <w:rPr>
          <w:sz w:val="20"/>
          <w:szCs w:val="20"/>
        </w:rPr>
        <w:t xml:space="preserve"> tj</w:t>
      </w:r>
      <w:r w:rsidR="005075A5" w:rsidRPr="001F15FB">
        <w:rPr>
          <w:b/>
          <w:sz w:val="20"/>
          <w:szCs w:val="20"/>
        </w:rPr>
        <w:t>.: posiada</w:t>
      </w:r>
      <w:r w:rsidR="0018087D" w:rsidRPr="001F15FB">
        <w:rPr>
          <w:b/>
          <w:sz w:val="20"/>
          <w:szCs w:val="20"/>
        </w:rPr>
        <w:t>/m</w:t>
      </w:r>
      <w:r w:rsidR="005075A5" w:rsidRPr="001F15FB">
        <w:rPr>
          <w:b/>
          <w:sz w:val="20"/>
          <w:szCs w:val="20"/>
        </w:rPr>
        <w:t xml:space="preserve"> wiedz</w:t>
      </w:r>
      <w:r w:rsidR="0018087D" w:rsidRPr="001F15FB">
        <w:rPr>
          <w:b/>
          <w:sz w:val="20"/>
          <w:szCs w:val="20"/>
        </w:rPr>
        <w:t>ę</w:t>
      </w:r>
      <w:r w:rsidR="005075A5" w:rsidRPr="001F15FB">
        <w:rPr>
          <w:b/>
          <w:sz w:val="20"/>
          <w:szCs w:val="20"/>
        </w:rPr>
        <w:t xml:space="preserve"> i doświadczeni</w:t>
      </w:r>
      <w:r w:rsidR="0018087D" w:rsidRPr="001F15FB">
        <w:rPr>
          <w:b/>
          <w:sz w:val="20"/>
          <w:szCs w:val="20"/>
        </w:rPr>
        <w:t>e</w:t>
      </w:r>
      <w:r w:rsidR="005075A5" w:rsidRPr="001F15FB">
        <w:rPr>
          <w:b/>
          <w:sz w:val="20"/>
          <w:szCs w:val="20"/>
        </w:rPr>
        <w:t xml:space="preserve"> w postaci należytego wykonania w okresie ostatnich </w:t>
      </w:r>
      <w:r w:rsidR="001D6D01" w:rsidRPr="001F15FB">
        <w:rPr>
          <w:b/>
          <w:sz w:val="20"/>
          <w:szCs w:val="20"/>
        </w:rPr>
        <w:t xml:space="preserve">trzech </w:t>
      </w:r>
      <w:r w:rsidR="005075A5" w:rsidRPr="001F15FB">
        <w:rPr>
          <w:b/>
          <w:sz w:val="20"/>
          <w:szCs w:val="20"/>
        </w:rPr>
        <w:t>lat przed upływem terminu składania ofert</w:t>
      </w:r>
      <w:r w:rsidR="005075A5" w:rsidRPr="001F15FB">
        <w:rPr>
          <w:sz w:val="20"/>
          <w:szCs w:val="20"/>
        </w:rPr>
        <w:t xml:space="preserve">, a jeżeli okres prowadzenia działalności jest krótszy – to w tym okresie, </w:t>
      </w:r>
      <w:r w:rsidR="001D6D01" w:rsidRPr="001F15FB">
        <w:rPr>
          <w:b/>
          <w:sz w:val="20"/>
          <w:szCs w:val="20"/>
        </w:rPr>
        <w:t>przynajmniej dwóch dostaw smyczków klasy mistrzowskiej lub instrumentów smyczkowych</w:t>
      </w:r>
      <w:r w:rsidR="000A7EF8" w:rsidRPr="001F15FB">
        <w:rPr>
          <w:b/>
          <w:sz w:val="20"/>
          <w:szCs w:val="20"/>
        </w:rPr>
        <w:t xml:space="preserve">: </w:t>
      </w:r>
      <w:r w:rsidR="009D6787" w:rsidRPr="001F15FB">
        <w:rPr>
          <w:sz w:val="20"/>
          <w:szCs w:val="20"/>
        </w:rPr>
        <w:t xml:space="preserve"> 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93"/>
        <w:gridCol w:w="1559"/>
        <w:gridCol w:w="1920"/>
        <w:gridCol w:w="1907"/>
      </w:tblGrid>
      <w:tr w:rsidR="000A7EF8" w:rsidRPr="009D6787" w14:paraId="2C99598E" w14:textId="160D37B5" w:rsidTr="000A7EF8">
        <w:trPr>
          <w:trHeight w:val="7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F05780" w14:textId="580D882E" w:rsidR="000A7EF8" w:rsidRPr="00126768" w:rsidRDefault="000A7EF8" w:rsidP="009D6787">
            <w:pPr>
              <w:rPr>
                <w:b/>
                <w:sz w:val="20"/>
                <w:szCs w:val="20"/>
              </w:rPr>
            </w:pPr>
            <w:r w:rsidRPr="009D6787">
              <w:rPr>
                <w:sz w:val="20"/>
                <w:szCs w:val="20"/>
              </w:rPr>
              <w:t xml:space="preserve"> </w:t>
            </w:r>
            <w:r w:rsidRPr="00126768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ACA08" w14:textId="77777777" w:rsidR="000A7EF8" w:rsidRDefault="000A7EF8" w:rsidP="00CA36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Przedmiot zamówienia </w:t>
            </w:r>
          </w:p>
          <w:p w14:paraId="01CD4B0A" w14:textId="23EAAE63" w:rsidR="000A7EF8" w:rsidRPr="009D6787" w:rsidRDefault="000A7EF8" w:rsidP="00CA3695">
            <w:pPr>
              <w:rPr>
                <w:sz w:val="20"/>
                <w:szCs w:val="20"/>
              </w:rPr>
            </w:pPr>
            <w:r w:rsidRPr="00CA3695">
              <w:rPr>
                <w:sz w:val="20"/>
                <w:szCs w:val="20"/>
              </w:rPr>
              <w:t xml:space="preserve">(proszę </w:t>
            </w:r>
            <w:r>
              <w:rPr>
                <w:sz w:val="20"/>
                <w:szCs w:val="20"/>
              </w:rPr>
              <w:t>opisać</w:t>
            </w:r>
            <w:r w:rsidRPr="00CA3695">
              <w:rPr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 xml:space="preserve">  </w:t>
            </w:r>
          </w:p>
          <w:p w14:paraId="69E45ADE" w14:textId="3BC47CF9" w:rsidR="000A7EF8" w:rsidRPr="009D6787" w:rsidRDefault="000A7EF8" w:rsidP="0012676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DD653F" w14:textId="1253D8B3" w:rsidR="000A7EF8" w:rsidRPr="009D6787" w:rsidRDefault="000A7EF8" w:rsidP="00686587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Termin wykonania </w:t>
            </w:r>
          </w:p>
          <w:p w14:paraId="3735F8DF" w14:textId="202DB145" w:rsidR="000A7EF8" w:rsidRPr="009D6787" w:rsidRDefault="000A7EF8" w:rsidP="00686587">
            <w:pPr>
              <w:jc w:val="left"/>
              <w:rPr>
                <w:sz w:val="20"/>
                <w:szCs w:val="20"/>
              </w:rPr>
            </w:pPr>
            <w:r w:rsidRPr="009D678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proszę podać datę: </w:t>
            </w:r>
            <w:r w:rsidRPr="009D6787">
              <w:rPr>
                <w:sz w:val="20"/>
                <w:szCs w:val="20"/>
              </w:rPr>
              <w:t>dzień</w:t>
            </w:r>
            <w:r>
              <w:rPr>
                <w:sz w:val="20"/>
                <w:szCs w:val="20"/>
              </w:rPr>
              <w:t xml:space="preserve">, </w:t>
            </w:r>
            <w:r w:rsidRPr="009D6787">
              <w:rPr>
                <w:sz w:val="20"/>
                <w:szCs w:val="20"/>
              </w:rPr>
              <w:t>miesiąc</w:t>
            </w:r>
            <w:r>
              <w:rPr>
                <w:sz w:val="20"/>
                <w:szCs w:val="20"/>
              </w:rPr>
              <w:t xml:space="preserve"> i </w:t>
            </w:r>
            <w:r w:rsidRPr="009D6787">
              <w:rPr>
                <w:sz w:val="20"/>
                <w:szCs w:val="20"/>
              </w:rPr>
              <w:t>rok)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ED008" w14:textId="7EABDB83" w:rsidR="000A7EF8" w:rsidRPr="002922CE" w:rsidRDefault="000A7EF8" w:rsidP="002922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Odbiorca zamówienia – potwierdzenie należytego wykonania umowy </w:t>
            </w:r>
          </w:p>
        </w:tc>
      </w:tr>
      <w:tr w:rsidR="000A7EF8" w:rsidRPr="009D6787" w14:paraId="648335E1" w14:textId="25FE6EAE" w:rsidTr="000A7EF8">
        <w:trPr>
          <w:trHeight w:val="5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90BAB" w14:textId="77777777" w:rsidR="000A7EF8" w:rsidRPr="009D6787" w:rsidRDefault="000A7EF8" w:rsidP="009D678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19B81" w14:textId="77777777" w:rsidR="000A7EF8" w:rsidRDefault="000A7EF8" w:rsidP="00CA369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76B6D" w14:textId="77777777" w:rsidR="000A7EF8" w:rsidRDefault="000A7EF8" w:rsidP="00126768">
            <w:pPr>
              <w:rPr>
                <w:b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22F0A" w14:textId="126A19D0" w:rsidR="000A7EF8" w:rsidRPr="009D6787" w:rsidRDefault="000A7EF8" w:rsidP="000A7EF8">
            <w:pPr>
              <w:rPr>
                <w:sz w:val="20"/>
                <w:szCs w:val="20"/>
              </w:rPr>
            </w:pPr>
            <w:r w:rsidRPr="000A7EF8">
              <w:rPr>
                <w:b/>
                <w:sz w:val="20"/>
                <w:szCs w:val="20"/>
              </w:rPr>
              <w:t xml:space="preserve">Podmiot, na rzecz którego dostawa została wykonana </w:t>
            </w:r>
            <w:r w:rsidRPr="00CA3695">
              <w:rPr>
                <w:sz w:val="20"/>
                <w:szCs w:val="20"/>
              </w:rPr>
              <w:t>(proszę podać</w:t>
            </w:r>
            <w:r>
              <w:rPr>
                <w:sz w:val="20"/>
                <w:szCs w:val="20"/>
              </w:rPr>
              <w:t xml:space="preserve"> nazwę, adres</w:t>
            </w:r>
            <w:r w:rsidR="001F15FB">
              <w:rPr>
                <w:sz w:val="20"/>
                <w:szCs w:val="20"/>
              </w:rPr>
              <w:t xml:space="preserve"> etc.</w:t>
            </w:r>
            <w:r w:rsidRPr="00CA3695">
              <w:rPr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 xml:space="preserve">  </w:t>
            </w:r>
          </w:p>
          <w:p w14:paraId="34C0D39E" w14:textId="77777777" w:rsidR="000A7EF8" w:rsidRDefault="000A7EF8" w:rsidP="00126768">
            <w:pPr>
              <w:rPr>
                <w:b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8C96D" w14:textId="5AA12C97" w:rsidR="000A7EF8" w:rsidRDefault="000A7EF8" w:rsidP="001267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Referencje/ inne dokumenty wystawione przez p</w:t>
            </w:r>
            <w:r w:rsidRPr="000A7EF8">
              <w:rPr>
                <w:b/>
                <w:sz w:val="20"/>
                <w:szCs w:val="20"/>
              </w:rPr>
              <w:t>odmiot, na rzecz którego dostawa została wykonana</w:t>
            </w:r>
          </w:p>
        </w:tc>
      </w:tr>
      <w:tr w:rsidR="000A7EF8" w:rsidRPr="009D6787" w14:paraId="6FEF32BC" w14:textId="4D32BC14" w:rsidTr="000A7EF8">
        <w:trPr>
          <w:trHeight w:val="7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92F0" w14:textId="0DCB9FB1" w:rsidR="000A7EF8" w:rsidRPr="009D6787" w:rsidRDefault="000A7EF8" w:rsidP="00126768">
            <w:pPr>
              <w:ind w:left="73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0B88" w14:textId="77777777" w:rsidR="000A7EF8" w:rsidRPr="009D6787" w:rsidRDefault="000A7EF8" w:rsidP="009D6787">
            <w:pPr>
              <w:ind w:left="426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82F1" w14:textId="23A85F4E" w:rsidR="000A7EF8" w:rsidRPr="009D6787" w:rsidRDefault="000A7EF8" w:rsidP="009D6787">
            <w:pPr>
              <w:rPr>
                <w:b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3AB8" w14:textId="77777777" w:rsidR="000A7EF8" w:rsidRPr="009D6787" w:rsidRDefault="000A7EF8" w:rsidP="009D6787">
            <w:pPr>
              <w:rPr>
                <w:b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1FA3" w14:textId="7340A006" w:rsidR="000A7EF8" w:rsidRPr="000A7EF8" w:rsidRDefault="000A7EF8" w:rsidP="009D6787">
            <w:pPr>
              <w:rPr>
                <w:sz w:val="20"/>
                <w:szCs w:val="20"/>
              </w:rPr>
            </w:pPr>
            <w:r w:rsidRPr="000A7EF8">
              <w:rPr>
                <w:sz w:val="20"/>
                <w:szCs w:val="20"/>
              </w:rPr>
              <w:t>W załączeniu do FO ……………….</w:t>
            </w:r>
          </w:p>
        </w:tc>
      </w:tr>
      <w:tr w:rsidR="000A7EF8" w:rsidRPr="009D6787" w14:paraId="72B99DCA" w14:textId="435FEEC7" w:rsidTr="000A7EF8">
        <w:trPr>
          <w:trHeight w:val="7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F635" w14:textId="57BA0A7D" w:rsidR="000A7EF8" w:rsidRPr="009D6787" w:rsidRDefault="000A7EF8" w:rsidP="00126768">
            <w:pPr>
              <w:ind w:left="73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3E1D" w14:textId="77777777" w:rsidR="000A7EF8" w:rsidRPr="009D6787" w:rsidRDefault="000A7EF8" w:rsidP="009D6787">
            <w:pPr>
              <w:ind w:left="426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D2E6" w14:textId="3AFA73CC" w:rsidR="000A7EF8" w:rsidRPr="009D6787" w:rsidRDefault="000A7EF8" w:rsidP="009D6787">
            <w:pPr>
              <w:ind w:left="426"/>
              <w:rPr>
                <w:b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6B01" w14:textId="77777777" w:rsidR="000A7EF8" w:rsidRPr="009D6787" w:rsidRDefault="000A7EF8" w:rsidP="009D6787">
            <w:pPr>
              <w:ind w:left="426"/>
              <w:rPr>
                <w:b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1671" w14:textId="0EB2911B" w:rsidR="000A7EF8" w:rsidRPr="009D6787" w:rsidRDefault="000A7EF8" w:rsidP="000A7EF8">
            <w:pPr>
              <w:rPr>
                <w:b/>
                <w:sz w:val="20"/>
                <w:szCs w:val="20"/>
              </w:rPr>
            </w:pPr>
            <w:r w:rsidRPr="000A7EF8">
              <w:rPr>
                <w:sz w:val="20"/>
                <w:szCs w:val="20"/>
              </w:rPr>
              <w:t>W załączeniu do FO ……………….</w:t>
            </w:r>
          </w:p>
        </w:tc>
      </w:tr>
      <w:tr w:rsidR="000A7EF8" w:rsidRPr="009D6787" w14:paraId="1D677CFD" w14:textId="08CFC115" w:rsidTr="000A7EF8">
        <w:trPr>
          <w:trHeight w:val="7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53A4" w14:textId="1731384D" w:rsidR="000A7EF8" w:rsidRPr="009D6787" w:rsidRDefault="000A7EF8" w:rsidP="00126768">
            <w:pPr>
              <w:ind w:left="73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E966" w14:textId="77777777" w:rsidR="000A7EF8" w:rsidRPr="009D6787" w:rsidRDefault="000A7EF8" w:rsidP="009D6787">
            <w:pPr>
              <w:ind w:left="426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B57E" w14:textId="78F658CF" w:rsidR="000A7EF8" w:rsidRPr="009D6787" w:rsidRDefault="000A7EF8" w:rsidP="009D6787">
            <w:pPr>
              <w:ind w:left="426"/>
              <w:rPr>
                <w:b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8663" w14:textId="77777777" w:rsidR="000A7EF8" w:rsidRPr="009D6787" w:rsidRDefault="000A7EF8" w:rsidP="009D6787">
            <w:pPr>
              <w:ind w:left="426"/>
              <w:rPr>
                <w:b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E579" w14:textId="38407FF7" w:rsidR="000A7EF8" w:rsidRPr="000A7EF8" w:rsidRDefault="000A7EF8" w:rsidP="000A7EF8">
            <w:pPr>
              <w:rPr>
                <w:b/>
                <w:sz w:val="20"/>
                <w:szCs w:val="20"/>
              </w:rPr>
            </w:pPr>
            <w:r w:rsidRPr="000A7EF8">
              <w:rPr>
                <w:sz w:val="20"/>
                <w:szCs w:val="20"/>
              </w:rPr>
              <w:t>W załączeniu do FO ……………….</w:t>
            </w:r>
          </w:p>
        </w:tc>
      </w:tr>
      <w:tr w:rsidR="000A7EF8" w:rsidRPr="009D6787" w14:paraId="00386AB9" w14:textId="1F3D9AC6" w:rsidTr="000A7EF8">
        <w:trPr>
          <w:trHeight w:val="7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C410" w14:textId="5649A21C" w:rsidR="000A7EF8" w:rsidRPr="009D6787" w:rsidRDefault="000A7EF8" w:rsidP="00126768">
            <w:pPr>
              <w:ind w:left="73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57A0" w14:textId="77777777" w:rsidR="000A7EF8" w:rsidRPr="009D6787" w:rsidRDefault="000A7EF8" w:rsidP="009D6787">
            <w:pPr>
              <w:ind w:left="426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E3AE" w14:textId="5B24F4A5" w:rsidR="000A7EF8" w:rsidRPr="009D6787" w:rsidRDefault="000A7EF8" w:rsidP="009D6787">
            <w:pPr>
              <w:ind w:left="426"/>
              <w:rPr>
                <w:b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43B0" w14:textId="77777777" w:rsidR="000A7EF8" w:rsidRPr="009D6787" w:rsidRDefault="000A7EF8" w:rsidP="009D6787">
            <w:pPr>
              <w:ind w:left="426"/>
              <w:rPr>
                <w:b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6A22" w14:textId="1D79E72C" w:rsidR="000A7EF8" w:rsidRPr="009D6787" w:rsidRDefault="000A7EF8" w:rsidP="000A7EF8">
            <w:pPr>
              <w:rPr>
                <w:b/>
                <w:sz w:val="20"/>
                <w:szCs w:val="20"/>
              </w:rPr>
            </w:pPr>
            <w:r w:rsidRPr="000A7EF8">
              <w:rPr>
                <w:sz w:val="20"/>
                <w:szCs w:val="20"/>
              </w:rPr>
              <w:t>W załączeniu do FO ……………….</w:t>
            </w:r>
          </w:p>
        </w:tc>
      </w:tr>
      <w:tr w:rsidR="000A7EF8" w:rsidRPr="009D6787" w14:paraId="0E26DFB9" w14:textId="5252B127" w:rsidTr="000A7EF8">
        <w:trPr>
          <w:trHeight w:val="7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065A" w14:textId="5BEF7E42" w:rsidR="000A7EF8" w:rsidRPr="009D6787" w:rsidRDefault="000A7EF8" w:rsidP="00126768">
            <w:pPr>
              <w:ind w:left="73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itd.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9CD4" w14:textId="77777777" w:rsidR="000A7EF8" w:rsidRPr="009D6787" w:rsidRDefault="000A7EF8" w:rsidP="009D6787">
            <w:pPr>
              <w:ind w:left="426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1999" w14:textId="10CA602F" w:rsidR="000A7EF8" w:rsidRPr="009D6787" w:rsidRDefault="000A7EF8" w:rsidP="009D6787">
            <w:pPr>
              <w:ind w:left="426"/>
              <w:rPr>
                <w:b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6341" w14:textId="77777777" w:rsidR="000A7EF8" w:rsidRPr="009D6787" w:rsidRDefault="000A7EF8" w:rsidP="009D6787">
            <w:pPr>
              <w:ind w:left="426"/>
              <w:rPr>
                <w:b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0227" w14:textId="2C4919B7" w:rsidR="000A7EF8" w:rsidRPr="009D6787" w:rsidRDefault="000A7EF8" w:rsidP="000A7EF8">
            <w:pPr>
              <w:rPr>
                <w:b/>
                <w:sz w:val="20"/>
                <w:szCs w:val="20"/>
              </w:rPr>
            </w:pPr>
            <w:r w:rsidRPr="000A7EF8">
              <w:rPr>
                <w:sz w:val="20"/>
                <w:szCs w:val="20"/>
              </w:rPr>
              <w:t>W załączeniu do FO ……………….</w:t>
            </w:r>
          </w:p>
        </w:tc>
      </w:tr>
    </w:tbl>
    <w:p w14:paraId="1F1EE90D" w14:textId="79CA959D" w:rsidR="00662313" w:rsidRPr="00680B05" w:rsidRDefault="005075A5" w:rsidP="00126768">
      <w:pPr>
        <w:ind w:left="426"/>
        <w:rPr>
          <w:sz w:val="20"/>
          <w:szCs w:val="20"/>
        </w:rPr>
      </w:pPr>
      <w:r w:rsidRPr="00680B05">
        <w:rPr>
          <w:sz w:val="20"/>
          <w:szCs w:val="20"/>
        </w:rPr>
        <w:t xml:space="preserve">2) </w:t>
      </w:r>
      <w:r w:rsidR="00015692" w:rsidRPr="00680B05">
        <w:rPr>
          <w:sz w:val="20"/>
          <w:szCs w:val="20"/>
        </w:rPr>
        <w:t>zapoznałem</w:t>
      </w:r>
      <w:r w:rsidR="00545951" w:rsidRPr="00680B05">
        <w:rPr>
          <w:sz w:val="20"/>
          <w:szCs w:val="20"/>
        </w:rPr>
        <w:t xml:space="preserve"> się z postanowieniami</w:t>
      </w:r>
      <w:r w:rsidR="00015692" w:rsidRPr="00680B05">
        <w:rPr>
          <w:sz w:val="20"/>
          <w:szCs w:val="20"/>
        </w:rPr>
        <w:t xml:space="preserve"> Ogłoszenia</w:t>
      </w:r>
      <w:r w:rsidR="00545951" w:rsidRPr="00680B05">
        <w:rPr>
          <w:sz w:val="20"/>
          <w:szCs w:val="20"/>
        </w:rPr>
        <w:t xml:space="preserve"> i </w:t>
      </w:r>
      <w:r w:rsidR="00662313" w:rsidRPr="00680B05">
        <w:rPr>
          <w:sz w:val="20"/>
          <w:szCs w:val="20"/>
        </w:rPr>
        <w:t>jestem</w:t>
      </w:r>
      <w:r w:rsidR="00545951" w:rsidRPr="00680B05">
        <w:rPr>
          <w:sz w:val="20"/>
          <w:szCs w:val="20"/>
        </w:rPr>
        <w:t xml:space="preserve"> związa</w:t>
      </w:r>
      <w:r w:rsidR="00662313" w:rsidRPr="00680B05">
        <w:rPr>
          <w:sz w:val="20"/>
          <w:szCs w:val="20"/>
        </w:rPr>
        <w:t>ny</w:t>
      </w:r>
      <w:r w:rsidR="00545951" w:rsidRPr="00680B05">
        <w:rPr>
          <w:sz w:val="20"/>
          <w:szCs w:val="20"/>
        </w:rPr>
        <w:t xml:space="preserve"> określonymi w nim warunkami </w:t>
      </w:r>
      <w:r w:rsidR="00D45BAF">
        <w:rPr>
          <w:sz w:val="20"/>
          <w:szCs w:val="20"/>
        </w:rPr>
        <w:t xml:space="preserve">                              </w:t>
      </w:r>
      <w:r w:rsidR="00545951" w:rsidRPr="00680B05">
        <w:rPr>
          <w:sz w:val="20"/>
          <w:szCs w:val="20"/>
        </w:rPr>
        <w:t>i zasadami postępowania</w:t>
      </w:r>
      <w:r w:rsidR="00662313" w:rsidRPr="00680B05">
        <w:rPr>
          <w:sz w:val="20"/>
          <w:szCs w:val="20"/>
          <w:lang w:val="pt-BR"/>
        </w:rPr>
        <w:t>;</w:t>
      </w:r>
    </w:p>
    <w:p w14:paraId="5A1C4A55" w14:textId="77777777" w:rsidR="003A5E4D" w:rsidRDefault="005075A5" w:rsidP="003A5E4D">
      <w:pPr>
        <w:autoSpaceDE w:val="0"/>
        <w:ind w:firstLine="426"/>
        <w:rPr>
          <w:sz w:val="20"/>
          <w:szCs w:val="20"/>
        </w:rPr>
      </w:pPr>
      <w:r w:rsidRPr="00D45BAF">
        <w:rPr>
          <w:sz w:val="20"/>
          <w:szCs w:val="20"/>
        </w:rPr>
        <w:t>4</w:t>
      </w:r>
      <w:r w:rsidR="00662313" w:rsidRPr="00D45BAF">
        <w:rPr>
          <w:sz w:val="20"/>
          <w:szCs w:val="20"/>
        </w:rPr>
        <w:t xml:space="preserve">) </w:t>
      </w:r>
      <w:r w:rsidR="00545951" w:rsidRPr="00D45BAF">
        <w:rPr>
          <w:sz w:val="20"/>
          <w:szCs w:val="20"/>
        </w:rPr>
        <w:t>jeste</w:t>
      </w:r>
      <w:r w:rsidR="00015692" w:rsidRPr="00D45BAF">
        <w:rPr>
          <w:sz w:val="20"/>
          <w:szCs w:val="20"/>
        </w:rPr>
        <w:t>m</w:t>
      </w:r>
      <w:r w:rsidR="00545951" w:rsidRPr="00D45BAF">
        <w:rPr>
          <w:sz w:val="20"/>
          <w:szCs w:val="20"/>
        </w:rPr>
        <w:t xml:space="preserve"> związan</w:t>
      </w:r>
      <w:r w:rsidR="00015692" w:rsidRPr="00D45BAF">
        <w:rPr>
          <w:sz w:val="20"/>
          <w:szCs w:val="20"/>
        </w:rPr>
        <w:t>y</w:t>
      </w:r>
      <w:r w:rsidR="00545951" w:rsidRPr="00D45BAF">
        <w:rPr>
          <w:sz w:val="20"/>
          <w:szCs w:val="20"/>
        </w:rPr>
        <w:t xml:space="preserve"> niniejszą ofertą przez okres </w:t>
      </w:r>
      <w:r w:rsidR="00680B05" w:rsidRPr="00D45BAF">
        <w:rPr>
          <w:sz w:val="20"/>
          <w:szCs w:val="20"/>
        </w:rPr>
        <w:t>3</w:t>
      </w:r>
      <w:r w:rsidR="00662313" w:rsidRPr="00D45BAF">
        <w:rPr>
          <w:sz w:val="20"/>
          <w:szCs w:val="20"/>
        </w:rPr>
        <w:t>0</w:t>
      </w:r>
      <w:r w:rsidR="00545951" w:rsidRPr="00D45BAF">
        <w:rPr>
          <w:sz w:val="20"/>
          <w:szCs w:val="20"/>
        </w:rPr>
        <w:t xml:space="preserve"> dni </w:t>
      </w:r>
      <w:r w:rsidR="00680B05" w:rsidRPr="00D45BAF">
        <w:rPr>
          <w:sz w:val="20"/>
          <w:szCs w:val="20"/>
        </w:rPr>
        <w:t>od</w:t>
      </w:r>
      <w:r w:rsidR="00680B05" w:rsidRPr="00680B05">
        <w:rPr>
          <w:sz w:val="20"/>
          <w:szCs w:val="20"/>
        </w:rPr>
        <w:t xml:space="preserve"> upływu terminu na składanie ofert</w:t>
      </w:r>
      <w:r w:rsidR="003A5E4D">
        <w:rPr>
          <w:sz w:val="20"/>
          <w:szCs w:val="20"/>
        </w:rPr>
        <w:t>;</w:t>
      </w:r>
    </w:p>
    <w:p w14:paraId="437B8DDB" w14:textId="739252E1" w:rsidR="003A5E4D" w:rsidRPr="003A5E4D" w:rsidRDefault="003A5E4D" w:rsidP="003A5E4D">
      <w:pPr>
        <w:autoSpaceDE w:val="0"/>
        <w:ind w:firstLine="426"/>
        <w:rPr>
          <w:b/>
          <w:sz w:val="20"/>
          <w:szCs w:val="20"/>
        </w:rPr>
      </w:pPr>
      <w:r w:rsidRPr="001A6056">
        <w:rPr>
          <w:rFonts w:eastAsia="Calibri"/>
          <w:b/>
          <w:color w:val="000000"/>
          <w:sz w:val="20"/>
          <w:szCs w:val="20"/>
          <w:lang w:eastAsia="en-US"/>
        </w:rPr>
        <w:t>5) w</w:t>
      </w:r>
      <w:r w:rsidRPr="003A5E4D">
        <w:rPr>
          <w:rFonts w:eastAsia="Calibri"/>
          <w:b/>
          <w:color w:val="000000"/>
          <w:sz w:val="20"/>
          <w:szCs w:val="20"/>
          <w:lang w:eastAsia="en-US"/>
        </w:rPr>
        <w:t>ybór przedmiotowej oferty:</w:t>
      </w:r>
    </w:p>
    <w:p w14:paraId="0060D465" w14:textId="3847AFC5" w:rsidR="003A5E4D" w:rsidRPr="001A6056" w:rsidRDefault="003A5E4D" w:rsidP="001A6056">
      <w:pPr>
        <w:pStyle w:val="Akapitzlist"/>
        <w:numPr>
          <w:ilvl w:val="0"/>
          <w:numId w:val="24"/>
        </w:numPr>
        <w:spacing w:after="160"/>
        <w:contextualSpacing/>
        <w:jc w:val="both"/>
        <w:rPr>
          <w:rFonts w:ascii="Times New Roman" w:eastAsia="Calibri" w:hAnsi="Times New Roman"/>
          <w:b/>
          <w:color w:val="000000"/>
          <w:sz w:val="20"/>
          <w:szCs w:val="20"/>
        </w:rPr>
      </w:pPr>
      <w:r w:rsidRPr="001A6056">
        <w:rPr>
          <w:rFonts w:ascii="Times New Roman" w:eastAsia="Calibri" w:hAnsi="Times New Roman"/>
          <w:b/>
          <w:color w:val="000000"/>
          <w:sz w:val="20"/>
          <w:szCs w:val="20"/>
        </w:rPr>
        <w:t>nie będzie prowadzić do powstania u Zamawiającego obowiązku podatkowego;</w:t>
      </w:r>
      <w:r w:rsidR="001A6056">
        <w:rPr>
          <w:rFonts w:ascii="Times New Roman" w:eastAsia="Calibri" w:hAnsi="Times New Roman"/>
          <w:b/>
          <w:color w:val="000000"/>
          <w:sz w:val="20"/>
          <w:szCs w:val="20"/>
          <w:lang w:val="pl-PL"/>
        </w:rPr>
        <w:t xml:space="preserve"> ****</w:t>
      </w:r>
    </w:p>
    <w:p w14:paraId="10BF0160" w14:textId="5EC3685B" w:rsidR="003A5E4D" w:rsidRPr="001A6056" w:rsidRDefault="003A5E4D" w:rsidP="001A6056">
      <w:pPr>
        <w:pStyle w:val="Akapitzlist"/>
        <w:numPr>
          <w:ilvl w:val="0"/>
          <w:numId w:val="24"/>
        </w:numPr>
        <w:spacing w:after="160"/>
        <w:contextualSpacing/>
        <w:jc w:val="both"/>
        <w:rPr>
          <w:rFonts w:ascii="Times New Roman" w:eastAsia="Calibri" w:hAnsi="Times New Roman"/>
          <w:b/>
          <w:color w:val="000000"/>
          <w:sz w:val="20"/>
          <w:szCs w:val="20"/>
        </w:rPr>
      </w:pPr>
      <w:r w:rsidRPr="001A6056">
        <w:rPr>
          <w:rFonts w:ascii="Times New Roman" w:eastAsia="Calibri" w:hAnsi="Times New Roman"/>
          <w:b/>
          <w:color w:val="000000"/>
          <w:sz w:val="20"/>
          <w:szCs w:val="20"/>
        </w:rPr>
        <w:t xml:space="preserve">będzie prowadził do powstania u Zamawiającego obowiązku podatkowego w zakresie </w:t>
      </w:r>
      <w:r w:rsidR="001A6056">
        <w:rPr>
          <w:rFonts w:ascii="Times New Roman" w:eastAsia="Calibri" w:hAnsi="Times New Roman"/>
          <w:b/>
          <w:color w:val="000000"/>
          <w:sz w:val="20"/>
          <w:szCs w:val="20"/>
          <w:lang w:val="pl-PL"/>
        </w:rPr>
        <w:t xml:space="preserve">                                 </w:t>
      </w:r>
      <w:r w:rsidRPr="001A6056">
        <w:rPr>
          <w:rFonts w:ascii="Times New Roman" w:eastAsia="Calibri" w:hAnsi="Times New Roman"/>
          <w:b/>
          <w:color w:val="000000"/>
          <w:sz w:val="20"/>
          <w:szCs w:val="20"/>
        </w:rPr>
        <w:t>i wartości …………… (należy wskazać: nazwę (rodzaj) towaru lub usługi, których dostawa lub świadczenie będzie prowadzić do jego powstania, oraz wskazując ich wartość bez kwoty podatku). *</w:t>
      </w:r>
      <w:r w:rsidRPr="001A6056">
        <w:rPr>
          <w:rFonts w:ascii="Times New Roman" w:eastAsia="Calibri" w:hAnsi="Times New Roman"/>
          <w:b/>
          <w:color w:val="000000"/>
          <w:sz w:val="20"/>
          <w:szCs w:val="20"/>
          <w:lang w:val="pl-PL"/>
        </w:rPr>
        <w:t>***</w:t>
      </w:r>
    </w:p>
    <w:p w14:paraId="5EEB7FCF" w14:textId="275FB1FC" w:rsidR="008773A5" w:rsidRPr="00680B05" w:rsidRDefault="005075A5" w:rsidP="00662313">
      <w:pPr>
        <w:ind w:left="426"/>
        <w:rPr>
          <w:sz w:val="20"/>
          <w:szCs w:val="20"/>
        </w:rPr>
      </w:pPr>
      <w:r w:rsidRPr="00680B05">
        <w:rPr>
          <w:sz w:val="20"/>
          <w:szCs w:val="20"/>
        </w:rPr>
        <w:t>5</w:t>
      </w:r>
      <w:r w:rsidR="00662313" w:rsidRPr="00680B05">
        <w:rPr>
          <w:sz w:val="20"/>
          <w:szCs w:val="20"/>
        </w:rPr>
        <w:t xml:space="preserve">) </w:t>
      </w:r>
      <w:r w:rsidR="00545951" w:rsidRPr="00680B05">
        <w:rPr>
          <w:sz w:val="20"/>
          <w:szCs w:val="20"/>
        </w:rPr>
        <w:t>wypełni</w:t>
      </w:r>
      <w:r w:rsidR="00662313" w:rsidRPr="00680B05">
        <w:rPr>
          <w:sz w:val="20"/>
          <w:szCs w:val="20"/>
        </w:rPr>
        <w:t>łem</w:t>
      </w:r>
      <w:r w:rsidR="00545951" w:rsidRPr="00680B05">
        <w:rPr>
          <w:sz w:val="20"/>
          <w:szCs w:val="20"/>
        </w:rPr>
        <w:t xml:space="preserve"> obowiązki informacyjne przewidziane w art. 13 lub art. 14 Rozporządzenia Parlamentu Europejskiego i Rady UE 2016/679 z dnia 27</w:t>
      </w:r>
      <w:r w:rsidR="00EA3327" w:rsidRPr="00680B05">
        <w:rPr>
          <w:sz w:val="20"/>
          <w:szCs w:val="20"/>
        </w:rPr>
        <w:t> </w:t>
      </w:r>
      <w:r w:rsidR="00545951" w:rsidRPr="00680B05">
        <w:rPr>
          <w:sz w:val="20"/>
          <w:szCs w:val="20"/>
        </w:rPr>
        <w:t>kwietnia</w:t>
      </w:r>
      <w:r w:rsidR="00EA3327" w:rsidRPr="00680B05">
        <w:rPr>
          <w:sz w:val="20"/>
          <w:szCs w:val="20"/>
        </w:rPr>
        <w:t> </w:t>
      </w:r>
      <w:r w:rsidR="00545951" w:rsidRPr="00680B05">
        <w:rPr>
          <w:sz w:val="20"/>
          <w:szCs w:val="20"/>
        </w:rPr>
        <w:t>2016</w:t>
      </w:r>
      <w:r w:rsidR="00EA3327" w:rsidRPr="00680B05">
        <w:rPr>
          <w:sz w:val="20"/>
          <w:szCs w:val="20"/>
        </w:rPr>
        <w:t> </w:t>
      </w:r>
      <w:r w:rsidR="00545951" w:rsidRPr="00680B05">
        <w:rPr>
          <w:sz w:val="20"/>
          <w:szCs w:val="20"/>
        </w:rPr>
        <w:t xml:space="preserve">r. w sprawie ochrony osób fizycznych </w:t>
      </w:r>
      <w:r w:rsidR="00D45BAF">
        <w:rPr>
          <w:sz w:val="20"/>
          <w:szCs w:val="20"/>
        </w:rPr>
        <w:t xml:space="preserve">                                    </w:t>
      </w:r>
      <w:r w:rsidR="00545951" w:rsidRPr="00680B05">
        <w:rPr>
          <w:sz w:val="20"/>
          <w:szCs w:val="20"/>
        </w:rPr>
        <w:t>w związku z przetwarzaniem danych osobowych i w sprawie swobodnego przepływu takich danych oraz uchylenia dyrektywy 95/46/WE wobec osób fizycznych, od których dane osobowe bezpośrednio lub pośrednio pozyska</w:t>
      </w:r>
      <w:r w:rsidR="00662313" w:rsidRPr="00680B05">
        <w:rPr>
          <w:sz w:val="20"/>
          <w:szCs w:val="20"/>
        </w:rPr>
        <w:t>łem</w:t>
      </w:r>
      <w:r w:rsidR="00545951" w:rsidRPr="00680B05">
        <w:rPr>
          <w:sz w:val="20"/>
          <w:szCs w:val="20"/>
        </w:rPr>
        <w:t xml:space="preserve"> w celu ubiegania się o udzielenie zamówienia publicznego w niniejszym postępowaniu</w:t>
      </w:r>
      <w:r w:rsidR="00662313" w:rsidRPr="00680B05">
        <w:rPr>
          <w:sz w:val="20"/>
          <w:szCs w:val="20"/>
        </w:rPr>
        <w:t>;</w:t>
      </w:r>
    </w:p>
    <w:p w14:paraId="5BE61420" w14:textId="01E4AE97" w:rsidR="00662313" w:rsidRPr="00680B05" w:rsidRDefault="005075A5" w:rsidP="00D45BAF">
      <w:pPr>
        <w:ind w:left="426"/>
        <w:rPr>
          <w:sz w:val="20"/>
          <w:szCs w:val="20"/>
        </w:rPr>
      </w:pPr>
      <w:r w:rsidRPr="00680B05">
        <w:rPr>
          <w:sz w:val="20"/>
          <w:szCs w:val="20"/>
        </w:rPr>
        <w:t>6</w:t>
      </w:r>
      <w:r w:rsidR="00662313" w:rsidRPr="00680B05">
        <w:rPr>
          <w:sz w:val="20"/>
          <w:szCs w:val="20"/>
        </w:rPr>
        <w:t xml:space="preserve">) </w:t>
      </w:r>
      <w:r w:rsidR="00D45BAF">
        <w:rPr>
          <w:sz w:val="20"/>
          <w:szCs w:val="20"/>
        </w:rPr>
        <w:t xml:space="preserve">Nie podlegam wykluczeniu z </w:t>
      </w:r>
      <w:r w:rsidR="00D45BAF" w:rsidRPr="00680B05">
        <w:rPr>
          <w:sz w:val="20"/>
          <w:szCs w:val="20"/>
        </w:rPr>
        <w:t>postępowani</w:t>
      </w:r>
      <w:r w:rsidR="00D45BAF">
        <w:rPr>
          <w:sz w:val="20"/>
          <w:szCs w:val="20"/>
        </w:rPr>
        <w:t xml:space="preserve">a/ </w:t>
      </w:r>
      <w:r w:rsidR="00D45BAF" w:rsidRPr="00680B05">
        <w:rPr>
          <w:sz w:val="20"/>
          <w:szCs w:val="20"/>
        </w:rPr>
        <w:t>Wykonawca, którego reprezentuję</w:t>
      </w:r>
      <w:r w:rsidR="00D45BAF">
        <w:rPr>
          <w:sz w:val="20"/>
          <w:szCs w:val="20"/>
        </w:rPr>
        <w:t xml:space="preserve"> </w:t>
      </w:r>
      <w:r w:rsidR="00A8300B" w:rsidRPr="00680B05">
        <w:rPr>
          <w:sz w:val="20"/>
          <w:szCs w:val="20"/>
        </w:rPr>
        <w:t>nie podlega wykluczeniu na podstawie art. 7 ust. 1 ustawy z dnia 13</w:t>
      </w:r>
      <w:r w:rsidR="00EA3327" w:rsidRPr="00680B05">
        <w:rPr>
          <w:sz w:val="20"/>
          <w:szCs w:val="20"/>
        </w:rPr>
        <w:t> </w:t>
      </w:r>
      <w:r w:rsidR="00A8300B" w:rsidRPr="00680B05">
        <w:rPr>
          <w:sz w:val="20"/>
          <w:szCs w:val="20"/>
        </w:rPr>
        <w:t>kwietnia</w:t>
      </w:r>
      <w:r w:rsidR="00EA3327" w:rsidRPr="00680B05">
        <w:rPr>
          <w:sz w:val="20"/>
          <w:szCs w:val="20"/>
        </w:rPr>
        <w:t> </w:t>
      </w:r>
      <w:r w:rsidR="00A8300B" w:rsidRPr="00680B05">
        <w:rPr>
          <w:sz w:val="20"/>
          <w:szCs w:val="20"/>
        </w:rPr>
        <w:t>2022 r.</w:t>
      </w:r>
      <w:r w:rsidR="00662313" w:rsidRPr="00680B05">
        <w:rPr>
          <w:sz w:val="20"/>
          <w:szCs w:val="20"/>
        </w:rPr>
        <w:t xml:space="preserve"> </w:t>
      </w:r>
      <w:r w:rsidR="00A8300B" w:rsidRPr="00680B05">
        <w:rPr>
          <w:sz w:val="20"/>
          <w:szCs w:val="20"/>
        </w:rPr>
        <w:t>o szczególnych rozwiązaniach w zakresie przeciwdziałania wspieraniu agresji na Ukrainę oraz służących ochronie bezpieczeństwa narodowego (Dz.U. z 202</w:t>
      </w:r>
      <w:r w:rsidR="002922CE">
        <w:rPr>
          <w:sz w:val="20"/>
          <w:szCs w:val="20"/>
        </w:rPr>
        <w:t>5</w:t>
      </w:r>
      <w:r w:rsidR="00A8300B" w:rsidRPr="00680B05">
        <w:rPr>
          <w:sz w:val="20"/>
          <w:szCs w:val="20"/>
        </w:rPr>
        <w:t xml:space="preserve"> r., poz.</w:t>
      </w:r>
      <w:r w:rsidR="00662313" w:rsidRPr="00680B05">
        <w:rPr>
          <w:sz w:val="20"/>
          <w:szCs w:val="20"/>
        </w:rPr>
        <w:t>5</w:t>
      </w:r>
      <w:r w:rsidR="002922CE">
        <w:rPr>
          <w:sz w:val="20"/>
          <w:szCs w:val="20"/>
        </w:rPr>
        <w:t>14</w:t>
      </w:r>
      <w:r w:rsidR="00A8300B" w:rsidRPr="00680B05">
        <w:rPr>
          <w:sz w:val="20"/>
          <w:szCs w:val="20"/>
        </w:rPr>
        <w:t>) tj.:</w:t>
      </w:r>
    </w:p>
    <w:p w14:paraId="4A43BAD2" w14:textId="36F542E2" w:rsidR="00662313" w:rsidRPr="00680B05" w:rsidRDefault="005075A5" w:rsidP="00D45BAF">
      <w:pPr>
        <w:ind w:left="708"/>
        <w:rPr>
          <w:sz w:val="20"/>
          <w:szCs w:val="20"/>
        </w:rPr>
      </w:pPr>
      <w:r w:rsidRPr="00680B05">
        <w:rPr>
          <w:sz w:val="20"/>
          <w:szCs w:val="20"/>
        </w:rPr>
        <w:t>6</w:t>
      </w:r>
      <w:r w:rsidR="00662313" w:rsidRPr="00680B05">
        <w:rPr>
          <w:sz w:val="20"/>
          <w:szCs w:val="20"/>
        </w:rPr>
        <w:t xml:space="preserve">.1) </w:t>
      </w:r>
      <w:r w:rsidR="00A8300B" w:rsidRPr="00680B05">
        <w:rPr>
          <w:sz w:val="20"/>
          <w:szCs w:val="20"/>
        </w:rPr>
        <w:t xml:space="preserve">nie jestem wykonawcą wymienionym w wykazach określonych w rozporządzeniu 765/2006 </w:t>
      </w:r>
      <w:r w:rsidR="00D45BAF">
        <w:rPr>
          <w:sz w:val="20"/>
          <w:szCs w:val="20"/>
        </w:rPr>
        <w:t xml:space="preserve">                             </w:t>
      </w:r>
      <w:r w:rsidR="00A8300B" w:rsidRPr="00680B05">
        <w:rPr>
          <w:sz w:val="20"/>
          <w:szCs w:val="20"/>
        </w:rPr>
        <w:t xml:space="preserve">i rozporządzeniu 269/2014 ani wpisanym na listę na podstawie decyzji w sprawie wpisu na listę rozstrzygającej o zastosowaniu środka, o którym mowa w art. 1 pkt 3 cyt. </w:t>
      </w:r>
      <w:r w:rsidR="00D45BAF">
        <w:rPr>
          <w:sz w:val="20"/>
          <w:szCs w:val="20"/>
        </w:rPr>
        <w:t>u</w:t>
      </w:r>
      <w:r w:rsidR="00A8300B" w:rsidRPr="00680B05">
        <w:rPr>
          <w:sz w:val="20"/>
          <w:szCs w:val="20"/>
        </w:rPr>
        <w:t>stawy</w:t>
      </w:r>
      <w:r w:rsidR="00D45BAF">
        <w:rPr>
          <w:sz w:val="20"/>
          <w:szCs w:val="20"/>
        </w:rPr>
        <w:t>;</w:t>
      </w:r>
    </w:p>
    <w:p w14:paraId="4DC0A532" w14:textId="27075FF3" w:rsidR="00662313" w:rsidRPr="00680B05" w:rsidRDefault="005075A5" w:rsidP="00D45BAF">
      <w:pPr>
        <w:ind w:left="708"/>
        <w:rPr>
          <w:sz w:val="20"/>
          <w:szCs w:val="20"/>
        </w:rPr>
      </w:pPr>
      <w:r w:rsidRPr="00680B05">
        <w:rPr>
          <w:sz w:val="20"/>
          <w:szCs w:val="20"/>
        </w:rPr>
        <w:t>6</w:t>
      </w:r>
      <w:r w:rsidR="00662313" w:rsidRPr="00680B05">
        <w:rPr>
          <w:sz w:val="20"/>
          <w:szCs w:val="20"/>
        </w:rPr>
        <w:t xml:space="preserve">.2) </w:t>
      </w:r>
      <w:r w:rsidR="00A8300B" w:rsidRPr="00680B05">
        <w:rPr>
          <w:sz w:val="20"/>
          <w:szCs w:val="20"/>
        </w:rPr>
        <w:t xml:space="preserve">nie jestem wykonawcą, którego beneficjentem rzeczywistym w rozumieniu ustawy </w:t>
      </w:r>
      <w:r w:rsidR="00A8300B" w:rsidRPr="00680B05">
        <w:rPr>
          <w:sz w:val="20"/>
          <w:szCs w:val="20"/>
        </w:rPr>
        <w:br/>
        <w:t xml:space="preserve">z dnia 1 marca 2018 r. o przeciwdziałaniu praniu pieniędzy oraz finansowaniu terroryzmu (Dz.U z 2022 r., poz. 593 i 655) jest osoba wymieniona w wykazach określonych w rozporządzeniu 765/2006 </w:t>
      </w:r>
      <w:r w:rsidR="007A6DFA">
        <w:rPr>
          <w:sz w:val="20"/>
          <w:szCs w:val="20"/>
        </w:rPr>
        <w:t xml:space="preserve">                                              </w:t>
      </w:r>
      <w:r w:rsidR="00A8300B" w:rsidRPr="00680B05">
        <w:rPr>
          <w:sz w:val="20"/>
          <w:szCs w:val="20"/>
        </w:rPr>
        <w:t>i rozporządzeniu 269/2014 ani wpisana na listę lub będąca takim beneficjentem rzeczywistym od dnia 24 lutego 2022 r., o ile została wpisana na listę na podstawie decyzji w</w:t>
      </w:r>
      <w:r w:rsidR="00662313" w:rsidRPr="00680B05">
        <w:rPr>
          <w:sz w:val="20"/>
          <w:szCs w:val="20"/>
        </w:rPr>
        <w:t xml:space="preserve"> </w:t>
      </w:r>
      <w:r w:rsidR="00A8300B" w:rsidRPr="00680B05">
        <w:rPr>
          <w:sz w:val="20"/>
          <w:szCs w:val="20"/>
        </w:rPr>
        <w:t xml:space="preserve">sprawie wpisu na listę rozstrzygającej </w:t>
      </w:r>
      <w:r w:rsidR="00662313" w:rsidRPr="00680B05">
        <w:rPr>
          <w:sz w:val="20"/>
          <w:szCs w:val="20"/>
        </w:rPr>
        <w:t xml:space="preserve"> </w:t>
      </w:r>
      <w:r w:rsidR="00A8300B" w:rsidRPr="00680B05">
        <w:rPr>
          <w:sz w:val="20"/>
          <w:szCs w:val="20"/>
        </w:rPr>
        <w:t xml:space="preserve">o zastosowaniu środka, o którym mowa w art. 1 pkt 3 cyt. </w:t>
      </w:r>
      <w:r w:rsidR="00662313" w:rsidRPr="00680B05">
        <w:rPr>
          <w:sz w:val="20"/>
          <w:szCs w:val="20"/>
        </w:rPr>
        <w:t>u</w:t>
      </w:r>
      <w:r w:rsidR="00A8300B" w:rsidRPr="00680B05">
        <w:rPr>
          <w:sz w:val="20"/>
          <w:szCs w:val="20"/>
        </w:rPr>
        <w:t>staw</w:t>
      </w:r>
      <w:r w:rsidR="00662313" w:rsidRPr="00680B05">
        <w:rPr>
          <w:sz w:val="20"/>
          <w:szCs w:val="20"/>
        </w:rPr>
        <w:t>y;</w:t>
      </w:r>
    </w:p>
    <w:p w14:paraId="05920C85" w14:textId="682914E7" w:rsidR="009D6787" w:rsidRPr="00680B05" w:rsidRDefault="005075A5" w:rsidP="00D45BAF">
      <w:pPr>
        <w:ind w:left="708"/>
        <w:rPr>
          <w:sz w:val="20"/>
          <w:szCs w:val="20"/>
        </w:rPr>
      </w:pPr>
      <w:r w:rsidRPr="00680B05">
        <w:rPr>
          <w:sz w:val="20"/>
          <w:szCs w:val="20"/>
        </w:rPr>
        <w:t>6</w:t>
      </w:r>
      <w:r w:rsidR="00662313" w:rsidRPr="00680B05">
        <w:rPr>
          <w:sz w:val="20"/>
          <w:szCs w:val="20"/>
        </w:rPr>
        <w:t xml:space="preserve">.3) </w:t>
      </w:r>
      <w:r w:rsidR="00A8300B" w:rsidRPr="00680B05">
        <w:rPr>
          <w:sz w:val="20"/>
          <w:szCs w:val="20"/>
        </w:rPr>
        <w:t>nie jestem wykonawcą, którego jednostką dominującą w rozumieniu art. 3 ust. 1 pkt 37 ustawy z</w:t>
      </w:r>
      <w:r w:rsidR="00AC536D">
        <w:rPr>
          <w:sz w:val="20"/>
          <w:szCs w:val="20"/>
        </w:rPr>
        <w:t xml:space="preserve">  </w:t>
      </w:r>
      <w:r w:rsidR="00A8300B" w:rsidRPr="00680B05">
        <w:rPr>
          <w:sz w:val="20"/>
          <w:szCs w:val="20"/>
        </w:rPr>
        <w:t>dnia 29 września 1994 r. o rachunkowości, jest podmiot wymieniony w wykazach określonych w</w:t>
      </w:r>
      <w:r w:rsidR="00AC536D">
        <w:rPr>
          <w:sz w:val="20"/>
          <w:szCs w:val="20"/>
        </w:rPr>
        <w:t> </w:t>
      </w:r>
      <w:r w:rsidR="00A8300B" w:rsidRPr="00680B05">
        <w:rPr>
          <w:sz w:val="20"/>
          <w:szCs w:val="20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cyt. ustawy;</w:t>
      </w:r>
    </w:p>
    <w:p w14:paraId="7042CD51" w14:textId="39EA37FA" w:rsidR="00545951" w:rsidRPr="00680B05" w:rsidRDefault="00545951" w:rsidP="005E4143">
      <w:pPr>
        <w:numPr>
          <w:ilvl w:val="0"/>
          <w:numId w:val="2"/>
        </w:numPr>
        <w:tabs>
          <w:tab w:val="num" w:pos="426"/>
        </w:tabs>
        <w:ind w:left="426" w:hanging="426"/>
        <w:rPr>
          <w:sz w:val="20"/>
          <w:szCs w:val="20"/>
        </w:rPr>
      </w:pPr>
      <w:r w:rsidRPr="00680B05">
        <w:rPr>
          <w:sz w:val="20"/>
          <w:szCs w:val="20"/>
        </w:rPr>
        <w:t xml:space="preserve">Załączniki do </w:t>
      </w:r>
      <w:r w:rsidR="00662313" w:rsidRPr="00680B05">
        <w:rPr>
          <w:sz w:val="20"/>
          <w:szCs w:val="20"/>
        </w:rPr>
        <w:t>FO:</w:t>
      </w:r>
    </w:p>
    <w:p w14:paraId="7691434A" w14:textId="31D9321B" w:rsidR="00662313" w:rsidRPr="000A7EF8" w:rsidRDefault="00662313" w:rsidP="005E4143">
      <w:pPr>
        <w:pStyle w:val="Akapitzlist"/>
        <w:numPr>
          <w:ilvl w:val="2"/>
          <w:numId w:val="2"/>
        </w:numPr>
        <w:spacing w:after="0"/>
        <w:rPr>
          <w:rFonts w:ascii="Times New Roman" w:hAnsi="Times New Roman"/>
          <w:sz w:val="20"/>
          <w:szCs w:val="20"/>
        </w:rPr>
      </w:pPr>
      <w:r w:rsidRPr="00680B05">
        <w:rPr>
          <w:rFonts w:ascii="Times New Roman" w:hAnsi="Times New Roman"/>
          <w:bCs/>
          <w:sz w:val="20"/>
          <w:szCs w:val="20"/>
          <w:lang w:val="pl-PL"/>
        </w:rPr>
        <w:t>P</w:t>
      </w:r>
      <w:proofErr w:type="spellStart"/>
      <w:r w:rsidRPr="00680B05">
        <w:rPr>
          <w:rFonts w:ascii="Times New Roman" w:hAnsi="Times New Roman"/>
          <w:bCs/>
          <w:sz w:val="20"/>
          <w:szCs w:val="20"/>
        </w:rPr>
        <w:t>ełnomo</w:t>
      </w:r>
      <w:r w:rsidR="007A6DFA">
        <w:rPr>
          <w:rFonts w:ascii="Times New Roman" w:hAnsi="Times New Roman"/>
          <w:bCs/>
          <w:sz w:val="20"/>
          <w:szCs w:val="20"/>
          <w:lang w:val="pl-PL"/>
        </w:rPr>
        <w:t>cnictwo</w:t>
      </w:r>
      <w:proofErr w:type="spellEnd"/>
      <w:r w:rsidRPr="00680B05">
        <w:rPr>
          <w:rFonts w:ascii="Times New Roman" w:hAnsi="Times New Roman"/>
          <w:bCs/>
          <w:sz w:val="20"/>
          <w:szCs w:val="20"/>
          <w:lang w:val="pl-PL"/>
        </w:rPr>
        <w:t xml:space="preserve"> (jeśli dot.) </w:t>
      </w:r>
    </w:p>
    <w:p w14:paraId="74641590" w14:textId="5C755CFB" w:rsidR="000A7EF8" w:rsidRPr="00680B05" w:rsidRDefault="000A7EF8" w:rsidP="005E4143">
      <w:pPr>
        <w:pStyle w:val="Akapitzlist"/>
        <w:numPr>
          <w:ilvl w:val="2"/>
          <w:numId w:val="2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pl-PL"/>
        </w:rPr>
        <w:t xml:space="preserve">Dokumenty w odniesieniu do wykazu dostaw z pkt </w:t>
      </w:r>
      <w:r w:rsidR="001F15FB">
        <w:rPr>
          <w:rFonts w:ascii="Times New Roman" w:hAnsi="Times New Roman"/>
          <w:sz w:val="20"/>
          <w:szCs w:val="20"/>
          <w:lang w:val="pl-PL"/>
        </w:rPr>
        <w:t>5.1 FO:</w:t>
      </w:r>
      <w:r>
        <w:rPr>
          <w:rFonts w:ascii="Times New Roman" w:hAnsi="Times New Roman"/>
          <w:sz w:val="20"/>
          <w:szCs w:val="20"/>
          <w:lang w:val="pl-PL"/>
        </w:rPr>
        <w:t xml:space="preserve"> R</w:t>
      </w:r>
      <w:proofErr w:type="spellStart"/>
      <w:r w:rsidRPr="000A7EF8">
        <w:rPr>
          <w:rFonts w:ascii="Times New Roman" w:hAnsi="Times New Roman"/>
          <w:sz w:val="20"/>
          <w:szCs w:val="20"/>
        </w:rPr>
        <w:t>eferencje</w:t>
      </w:r>
      <w:proofErr w:type="spellEnd"/>
      <w:r w:rsidRPr="000A7EF8">
        <w:rPr>
          <w:rFonts w:ascii="Times New Roman" w:hAnsi="Times New Roman"/>
          <w:sz w:val="20"/>
          <w:szCs w:val="20"/>
        </w:rPr>
        <w:t xml:space="preserve"> bądź inne dokumenty sporządzone przez podmiot, na rzecz którego dostawy zostały wykonane</w:t>
      </w:r>
      <w:r w:rsidR="001F15FB">
        <w:rPr>
          <w:rFonts w:ascii="Times New Roman" w:hAnsi="Times New Roman"/>
          <w:sz w:val="20"/>
          <w:szCs w:val="20"/>
          <w:lang w:val="pl-PL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1FC8ED" w14:textId="7EEBF4B0" w:rsidR="00741922" w:rsidRPr="00741922" w:rsidRDefault="00741922" w:rsidP="00741922">
      <w:pPr>
        <w:pStyle w:val="Akapitzlist"/>
        <w:numPr>
          <w:ilvl w:val="2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pl-PL"/>
        </w:rPr>
        <w:t xml:space="preserve">Przedmiotowe środki dowodowe na potrzeby oceny oferowanych smyczków w kryterium </w:t>
      </w:r>
      <w:proofErr w:type="spellStart"/>
      <w:r>
        <w:rPr>
          <w:rFonts w:ascii="Times New Roman" w:hAnsi="Times New Roman"/>
          <w:sz w:val="20"/>
          <w:szCs w:val="20"/>
          <w:lang w:val="pl-PL"/>
        </w:rPr>
        <w:t>pozacenowym</w:t>
      </w:r>
      <w:proofErr w:type="spellEnd"/>
      <w:r>
        <w:rPr>
          <w:rFonts w:ascii="Times New Roman" w:hAnsi="Times New Roman"/>
          <w:sz w:val="20"/>
          <w:szCs w:val="20"/>
          <w:lang w:val="pl-PL"/>
        </w:rPr>
        <w:t xml:space="preserve"> „JAKOŚĆ”:</w:t>
      </w:r>
    </w:p>
    <w:p w14:paraId="58C52A96" w14:textId="324C6852" w:rsidR="00741922" w:rsidRPr="00741922" w:rsidRDefault="00741922" w:rsidP="00741922">
      <w:pPr>
        <w:pStyle w:val="Akapitzlist"/>
        <w:spacing w:after="0"/>
        <w:ind w:left="127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F508DE" w14:textId="5B24BAEF" w:rsidR="004568D0" w:rsidRPr="00741922" w:rsidRDefault="00662313" w:rsidP="005E4143">
      <w:pPr>
        <w:pStyle w:val="Akapitzlist"/>
        <w:numPr>
          <w:ilvl w:val="2"/>
          <w:numId w:val="2"/>
        </w:numPr>
        <w:spacing w:after="0"/>
        <w:rPr>
          <w:rFonts w:ascii="Times New Roman" w:hAnsi="Times New Roman"/>
          <w:sz w:val="20"/>
          <w:szCs w:val="20"/>
        </w:rPr>
      </w:pPr>
      <w:r w:rsidRPr="00680B05">
        <w:rPr>
          <w:rFonts w:ascii="Times New Roman" w:hAnsi="Times New Roman"/>
          <w:bCs/>
          <w:sz w:val="20"/>
          <w:szCs w:val="20"/>
          <w:lang w:val="pl-PL"/>
        </w:rPr>
        <w:t>Inne (jakie?)…………………</w:t>
      </w:r>
    </w:p>
    <w:p w14:paraId="2B24414F" w14:textId="77777777" w:rsidR="00741922" w:rsidRPr="00680B05" w:rsidRDefault="00741922" w:rsidP="00741922">
      <w:pPr>
        <w:pStyle w:val="Akapitzlist"/>
        <w:spacing w:after="0"/>
        <w:ind w:left="1276"/>
        <w:rPr>
          <w:rFonts w:ascii="Times New Roman" w:hAnsi="Times New Roman"/>
          <w:sz w:val="20"/>
          <w:szCs w:val="20"/>
        </w:rPr>
      </w:pPr>
    </w:p>
    <w:p w14:paraId="4CE2666F" w14:textId="3EA3178C" w:rsidR="00545951" w:rsidRPr="00680B05" w:rsidRDefault="00545951" w:rsidP="00890C36">
      <w:pPr>
        <w:ind w:left="540"/>
        <w:jc w:val="right"/>
        <w:outlineLvl w:val="0"/>
        <w:rPr>
          <w:i/>
          <w:iCs/>
          <w:sz w:val="20"/>
          <w:szCs w:val="20"/>
        </w:rPr>
      </w:pPr>
      <w:r w:rsidRPr="00680B05">
        <w:rPr>
          <w:i/>
          <w:iCs/>
          <w:sz w:val="20"/>
          <w:szCs w:val="20"/>
        </w:rPr>
        <w:t xml:space="preserve">Miejscowość .................................................. dnia ........................................... </w:t>
      </w:r>
      <w:r w:rsidR="00BF0FBE" w:rsidRPr="00680B05">
        <w:rPr>
          <w:i/>
          <w:iCs/>
          <w:sz w:val="20"/>
          <w:szCs w:val="20"/>
        </w:rPr>
        <w:t xml:space="preserve"> </w:t>
      </w:r>
      <w:r w:rsidRPr="00680B05">
        <w:rPr>
          <w:i/>
          <w:iCs/>
          <w:sz w:val="20"/>
          <w:szCs w:val="20"/>
        </w:rPr>
        <w:t xml:space="preserve">r. </w:t>
      </w:r>
    </w:p>
    <w:p w14:paraId="4B5A93A1" w14:textId="77777777" w:rsidR="00440C03" w:rsidRPr="00680B05" w:rsidRDefault="00440C03" w:rsidP="002922CE">
      <w:pPr>
        <w:rPr>
          <w:i/>
          <w:iCs/>
          <w:sz w:val="20"/>
          <w:szCs w:val="20"/>
        </w:rPr>
      </w:pPr>
    </w:p>
    <w:p w14:paraId="73946FAB" w14:textId="2D61FB06" w:rsidR="00545951" w:rsidRPr="00680B05" w:rsidRDefault="00545951" w:rsidP="00890C36">
      <w:pPr>
        <w:jc w:val="right"/>
        <w:rPr>
          <w:i/>
          <w:iCs/>
          <w:sz w:val="20"/>
          <w:szCs w:val="20"/>
        </w:rPr>
      </w:pPr>
      <w:r w:rsidRPr="00680B05">
        <w:rPr>
          <w:i/>
          <w:iCs/>
          <w:sz w:val="20"/>
          <w:szCs w:val="20"/>
        </w:rPr>
        <w:t>.................................................................</w:t>
      </w:r>
    </w:p>
    <w:p w14:paraId="63E27A06" w14:textId="21491E37" w:rsidR="00662313" w:rsidRPr="00680B05" w:rsidRDefault="00545951" w:rsidP="005075A5">
      <w:pPr>
        <w:ind w:left="5664"/>
        <w:rPr>
          <w:b/>
          <w:bCs/>
          <w:i/>
          <w:iCs/>
          <w:sz w:val="20"/>
          <w:szCs w:val="20"/>
          <w:u w:val="single"/>
        </w:rPr>
      </w:pPr>
      <w:r w:rsidRPr="00680B05">
        <w:rPr>
          <w:i/>
          <w:iCs/>
          <w:sz w:val="20"/>
          <w:szCs w:val="20"/>
        </w:rPr>
        <w:lastRenderedPageBreak/>
        <w:t>(podpis osoby uprawnionej do</w:t>
      </w:r>
      <w:r w:rsidR="004568D0" w:rsidRPr="00680B05">
        <w:rPr>
          <w:i/>
          <w:iCs/>
          <w:sz w:val="20"/>
          <w:szCs w:val="20"/>
        </w:rPr>
        <w:t xml:space="preserve"> </w:t>
      </w:r>
      <w:r w:rsidRPr="00680B05">
        <w:rPr>
          <w:i/>
          <w:iCs/>
          <w:sz w:val="20"/>
          <w:szCs w:val="20"/>
        </w:rPr>
        <w:t>składania oświadczeń woli w imieniu Wykonawcy)</w:t>
      </w:r>
    </w:p>
    <w:p w14:paraId="5E548902" w14:textId="77777777" w:rsidR="00056079" w:rsidRPr="002922CE" w:rsidRDefault="00056079" w:rsidP="005075A5">
      <w:pPr>
        <w:rPr>
          <w:b/>
          <w:bCs/>
          <w:i/>
          <w:iCs/>
          <w:sz w:val="18"/>
          <w:szCs w:val="18"/>
        </w:rPr>
      </w:pPr>
    </w:p>
    <w:p w14:paraId="7A167A0B" w14:textId="4745DDA3" w:rsidR="00252ECA" w:rsidRPr="002922CE" w:rsidRDefault="00545951" w:rsidP="005075A5">
      <w:pPr>
        <w:rPr>
          <w:b/>
          <w:bCs/>
          <w:i/>
          <w:iCs/>
          <w:sz w:val="18"/>
          <w:szCs w:val="18"/>
        </w:rPr>
      </w:pPr>
      <w:r w:rsidRPr="002922CE">
        <w:rPr>
          <w:b/>
          <w:bCs/>
          <w:i/>
          <w:iCs/>
          <w:sz w:val="18"/>
          <w:szCs w:val="18"/>
        </w:rPr>
        <w:t xml:space="preserve">Uwaga! Miejsca wykropkowane i/lub oznaczone „*” we wzorze formularza oferty </w:t>
      </w:r>
      <w:r w:rsidR="00662313" w:rsidRPr="002922CE">
        <w:rPr>
          <w:b/>
          <w:bCs/>
          <w:i/>
          <w:iCs/>
          <w:sz w:val="18"/>
          <w:szCs w:val="18"/>
        </w:rPr>
        <w:t xml:space="preserve">(FO) </w:t>
      </w:r>
      <w:r w:rsidRPr="002922CE">
        <w:rPr>
          <w:b/>
          <w:bCs/>
          <w:i/>
          <w:iCs/>
          <w:sz w:val="18"/>
          <w:szCs w:val="18"/>
        </w:rPr>
        <w:t>i wzorach jego załączników Wykonawca zobowiązany jest odpowiednio do ich treści wypełnić lub skreślić.</w:t>
      </w:r>
    </w:p>
    <w:p w14:paraId="704250B1" w14:textId="77777777" w:rsidR="00CB0DE7" w:rsidRDefault="00CB0DE7" w:rsidP="005075A5">
      <w:pPr>
        <w:rPr>
          <w:b/>
          <w:bCs/>
          <w:i/>
          <w:iCs/>
          <w:sz w:val="18"/>
          <w:szCs w:val="18"/>
        </w:rPr>
      </w:pPr>
    </w:p>
    <w:p w14:paraId="2D89A558" w14:textId="45A4BCDE" w:rsidR="00056079" w:rsidRPr="00C01CC5" w:rsidRDefault="00CB0DE7" w:rsidP="00056079">
      <w:pPr>
        <w:rPr>
          <w:sz w:val="18"/>
          <w:szCs w:val="18"/>
        </w:rPr>
      </w:pPr>
      <w:r w:rsidRPr="002922CE">
        <w:rPr>
          <w:sz w:val="18"/>
          <w:szCs w:val="18"/>
        </w:rPr>
        <w:t>**</w:t>
      </w:r>
      <w:r>
        <w:rPr>
          <w:sz w:val="18"/>
          <w:szCs w:val="18"/>
        </w:rPr>
        <w:t xml:space="preserve"> </w:t>
      </w:r>
      <w:r w:rsidRPr="00CB0DE7">
        <w:rPr>
          <w:b/>
          <w:bCs/>
          <w:i/>
          <w:iCs/>
          <w:sz w:val="18"/>
          <w:szCs w:val="18"/>
        </w:rPr>
        <w:t>Wykonawca zagraniczny mający siedzibę w Unii Europejskiej lub w innych krajach określa cenę oferty w PLN</w:t>
      </w:r>
      <w:r>
        <w:rPr>
          <w:b/>
          <w:bCs/>
          <w:i/>
          <w:iCs/>
          <w:sz w:val="18"/>
          <w:szCs w:val="18"/>
        </w:rPr>
        <w:t xml:space="preserve"> lub</w:t>
      </w:r>
      <w:r w:rsidR="00C01CC5">
        <w:rPr>
          <w:b/>
          <w:bCs/>
          <w:i/>
          <w:iCs/>
          <w:sz w:val="18"/>
          <w:szCs w:val="18"/>
        </w:rPr>
        <w:t xml:space="preserve">                        </w:t>
      </w:r>
      <w:r>
        <w:rPr>
          <w:b/>
          <w:bCs/>
          <w:i/>
          <w:iCs/>
          <w:sz w:val="18"/>
          <w:szCs w:val="18"/>
        </w:rPr>
        <w:t xml:space="preserve"> w EUR</w:t>
      </w:r>
      <w:r w:rsidRPr="00CB0DE7">
        <w:rPr>
          <w:b/>
          <w:bCs/>
          <w:i/>
          <w:iCs/>
          <w:sz w:val="18"/>
          <w:szCs w:val="18"/>
        </w:rPr>
        <w:t xml:space="preserve"> w kwocie netto (bez podatku VAT). CENĘ NALEŻY WPISAĆ W SPOSÓB CZYTELNY. W cenie należy ująć wszystkie</w:t>
      </w:r>
      <w:r w:rsidR="00C01CC5">
        <w:rPr>
          <w:b/>
          <w:bCs/>
          <w:i/>
          <w:iCs/>
          <w:sz w:val="18"/>
          <w:szCs w:val="18"/>
        </w:rPr>
        <w:t xml:space="preserve"> </w:t>
      </w:r>
      <w:r w:rsidRPr="00CB0DE7">
        <w:rPr>
          <w:b/>
          <w:bCs/>
          <w:i/>
          <w:iCs/>
          <w:sz w:val="18"/>
          <w:szCs w:val="18"/>
        </w:rPr>
        <w:t>elementy cenotwórcze</w:t>
      </w:r>
      <w:r w:rsidR="00C01CC5">
        <w:rPr>
          <w:b/>
          <w:bCs/>
          <w:i/>
          <w:iCs/>
          <w:sz w:val="18"/>
          <w:szCs w:val="18"/>
        </w:rPr>
        <w:t xml:space="preserve">. </w:t>
      </w:r>
      <w:r w:rsidR="00056079" w:rsidRPr="002922CE">
        <w:rPr>
          <w:i/>
          <w:sz w:val="18"/>
          <w:szCs w:val="18"/>
        </w:rPr>
        <w:t xml:space="preserve">Kwota wynagrodzenia netto zostanie powiększona o stosowny podatek </w:t>
      </w:r>
      <w:r w:rsidR="00056079" w:rsidRPr="002922CE">
        <w:rPr>
          <w:i/>
          <w:color w:val="000000"/>
          <w:sz w:val="18"/>
          <w:szCs w:val="18"/>
        </w:rPr>
        <w:t xml:space="preserve">od towarów i usług </w:t>
      </w:r>
      <w:r w:rsidR="00056079" w:rsidRPr="002922CE">
        <w:rPr>
          <w:i/>
          <w:sz w:val="18"/>
          <w:szCs w:val="18"/>
        </w:rPr>
        <w:t>VAT w wysokości wynikającej z przepisów polskiego prawa podatkowego,</w:t>
      </w:r>
      <w:r w:rsidR="00056079" w:rsidRPr="002922CE">
        <w:rPr>
          <w:i/>
          <w:color w:val="000000"/>
          <w:sz w:val="18"/>
          <w:szCs w:val="18"/>
        </w:rPr>
        <w:t xml:space="preserve"> bądź </w:t>
      </w:r>
      <w:r w:rsidR="00056079" w:rsidRPr="002922CE">
        <w:rPr>
          <w:i/>
          <w:sz w:val="18"/>
          <w:szCs w:val="18"/>
        </w:rPr>
        <w:t>n</w:t>
      </w:r>
      <w:r w:rsidR="00056079" w:rsidRPr="002922CE">
        <w:rPr>
          <w:i/>
          <w:color w:val="000000"/>
          <w:sz w:val="18"/>
          <w:szCs w:val="18"/>
        </w:rPr>
        <w:t xml:space="preserve">ależny od kwoty wynagrodzenia podatek od towarów i usług VAT </w:t>
      </w:r>
      <w:r w:rsidR="00056079" w:rsidRPr="002922CE">
        <w:rPr>
          <w:i/>
          <w:sz w:val="18"/>
          <w:szCs w:val="18"/>
        </w:rPr>
        <w:t>w wysokości wynikającej z przepisów polskiego prawa podatkowego</w:t>
      </w:r>
      <w:r w:rsidR="00056079" w:rsidRPr="002922CE">
        <w:rPr>
          <w:i/>
          <w:color w:val="000000"/>
          <w:sz w:val="18"/>
          <w:szCs w:val="18"/>
        </w:rPr>
        <w:t xml:space="preserve"> pokryje Zamawiający na konto właściwego Urzędu Skarbowego w przypadku powstania u Zamawiającego obowiązku podatkowego zgodnie z przepisami o podatku od towarów i usług.</w:t>
      </w:r>
    </w:p>
    <w:p w14:paraId="2B713476" w14:textId="0BC9C367" w:rsidR="003A5E4D" w:rsidRDefault="002922CE" w:rsidP="003A5E4D">
      <w:pPr>
        <w:pStyle w:val="Standard"/>
        <w:jc w:val="both"/>
        <w:rPr>
          <w:rFonts w:eastAsia="Arial Unicode MS"/>
          <w:i/>
          <w:sz w:val="18"/>
          <w:szCs w:val="18"/>
        </w:rPr>
      </w:pPr>
      <w:r w:rsidRPr="002922CE">
        <w:rPr>
          <w:rFonts w:eastAsia="Arial Unicode MS"/>
          <w:i/>
          <w:sz w:val="18"/>
          <w:szCs w:val="18"/>
        </w:rPr>
        <w:t xml:space="preserve">*** Wykonawca zobowiązany jest wskazać asortyment w powyższej tabeli </w:t>
      </w:r>
      <w:r>
        <w:rPr>
          <w:rFonts w:eastAsia="Arial Unicode MS"/>
          <w:i/>
          <w:sz w:val="18"/>
          <w:szCs w:val="18"/>
        </w:rPr>
        <w:t xml:space="preserve">w pkt 1 FO, </w:t>
      </w:r>
      <w:r w:rsidRPr="002922CE">
        <w:rPr>
          <w:rFonts w:eastAsia="Arial Unicode MS"/>
          <w:i/>
          <w:sz w:val="18"/>
          <w:szCs w:val="18"/>
        </w:rPr>
        <w:t xml:space="preserve">w kol. nr </w:t>
      </w:r>
      <w:r>
        <w:rPr>
          <w:rFonts w:eastAsia="Arial Unicode MS"/>
          <w:i/>
          <w:sz w:val="18"/>
          <w:szCs w:val="18"/>
        </w:rPr>
        <w:t>1</w:t>
      </w:r>
      <w:r w:rsidRPr="002922CE">
        <w:rPr>
          <w:rFonts w:eastAsia="Arial Unicode MS"/>
          <w:i/>
          <w:sz w:val="18"/>
          <w:szCs w:val="18"/>
        </w:rPr>
        <w:t xml:space="preserve">c w sposób jednoznaczny, umożliwiający Zamawiającemu identyfikację ww. Informacje wskazane przez Wykonawcę w kol. nr </w:t>
      </w:r>
      <w:r>
        <w:rPr>
          <w:rFonts w:eastAsia="Arial Unicode MS"/>
          <w:i/>
          <w:sz w:val="18"/>
          <w:szCs w:val="18"/>
        </w:rPr>
        <w:t>1</w:t>
      </w:r>
      <w:r w:rsidRPr="002922CE">
        <w:rPr>
          <w:rFonts w:eastAsia="Arial Unicode MS"/>
          <w:i/>
          <w:sz w:val="18"/>
          <w:szCs w:val="18"/>
        </w:rPr>
        <w:t>c stanowią treść oferty i tym samym nie podlegają uzupełnieniu w toku postępowani</w:t>
      </w:r>
      <w:r w:rsidR="001A6056">
        <w:rPr>
          <w:rFonts w:eastAsia="Arial Unicode MS"/>
          <w:i/>
          <w:sz w:val="18"/>
          <w:szCs w:val="18"/>
        </w:rPr>
        <w:t>a.</w:t>
      </w:r>
    </w:p>
    <w:p w14:paraId="0B3664F0" w14:textId="48AAA4E2" w:rsidR="003A5E4D" w:rsidRDefault="003A5E4D" w:rsidP="003A5E4D">
      <w:pPr>
        <w:pStyle w:val="Standard"/>
        <w:jc w:val="both"/>
        <w:rPr>
          <w:rFonts w:eastAsia="Calibri"/>
          <w:i/>
          <w:color w:val="000000"/>
          <w:sz w:val="18"/>
          <w:szCs w:val="18"/>
          <w:lang w:eastAsia="en-US"/>
        </w:rPr>
      </w:pPr>
      <w:r w:rsidRPr="001A6056">
        <w:rPr>
          <w:rFonts w:eastAsia="Calibri"/>
          <w:i/>
          <w:color w:val="000000"/>
          <w:sz w:val="18"/>
          <w:szCs w:val="18"/>
          <w:lang w:eastAsia="en-US"/>
        </w:rPr>
        <w:t>****</w:t>
      </w:r>
      <w:r w:rsidRPr="003A5E4D">
        <w:rPr>
          <w:rFonts w:eastAsia="Calibri"/>
          <w:i/>
          <w:color w:val="000000"/>
          <w:sz w:val="18"/>
          <w:szCs w:val="18"/>
          <w:lang w:eastAsia="en-US"/>
        </w:rPr>
        <w:t xml:space="preserve"> </w:t>
      </w:r>
      <w:r w:rsidRPr="003A5E4D">
        <w:rPr>
          <w:rFonts w:eastAsia="Calibri"/>
          <w:b/>
          <w:i/>
          <w:color w:val="000000"/>
          <w:sz w:val="18"/>
          <w:szCs w:val="18"/>
          <w:lang w:eastAsia="en-US"/>
        </w:rPr>
        <w:t xml:space="preserve">powstanie dodatkowego obowiązku podatkowego u </w:t>
      </w:r>
      <w:r>
        <w:rPr>
          <w:rFonts w:eastAsia="Calibri"/>
          <w:b/>
          <w:i/>
          <w:color w:val="000000"/>
          <w:sz w:val="18"/>
          <w:szCs w:val="18"/>
          <w:lang w:eastAsia="en-US"/>
        </w:rPr>
        <w:t>Z</w:t>
      </w:r>
      <w:r w:rsidRPr="003A5E4D">
        <w:rPr>
          <w:rFonts w:eastAsia="Calibri"/>
          <w:b/>
          <w:i/>
          <w:color w:val="000000"/>
          <w:sz w:val="18"/>
          <w:szCs w:val="18"/>
          <w:lang w:eastAsia="en-US"/>
        </w:rPr>
        <w:t>amawiającego zachodzi jedynie w sytuacji, kiedy wystawiona faktura nie będzie zawierała kwoty podatku VAT</w:t>
      </w:r>
      <w:r w:rsidRPr="003A5E4D">
        <w:rPr>
          <w:rFonts w:eastAsia="Calibri"/>
          <w:i/>
          <w:color w:val="000000"/>
          <w:sz w:val="18"/>
          <w:szCs w:val="18"/>
          <w:lang w:eastAsia="en-US"/>
        </w:rPr>
        <w:t xml:space="preserve"> (sytuacja taka może wynikać z takich okoliczności jak: </w:t>
      </w:r>
      <w:r w:rsidR="001A6056">
        <w:rPr>
          <w:rFonts w:eastAsia="Calibri"/>
          <w:i/>
          <w:color w:val="000000"/>
          <w:sz w:val="18"/>
          <w:szCs w:val="18"/>
          <w:lang w:eastAsia="en-US"/>
        </w:rPr>
        <w:t xml:space="preserve">                                                            </w:t>
      </w:r>
      <w:r w:rsidRPr="003A5E4D">
        <w:rPr>
          <w:rFonts w:eastAsia="Calibri"/>
          <w:i/>
          <w:color w:val="000000"/>
          <w:sz w:val="18"/>
          <w:szCs w:val="18"/>
          <w:lang w:eastAsia="en-US"/>
        </w:rPr>
        <w:t>- wewnątrzwspólnotowe nabycie towarów, - import usług lub towarów, - mechanizm odwróconego obciążenia podatkiem VAT,</w:t>
      </w:r>
    </w:p>
    <w:p w14:paraId="7B0A3BD9" w14:textId="4C62F3F9" w:rsidR="003A5E4D" w:rsidRPr="003A5E4D" w:rsidRDefault="003A5E4D" w:rsidP="003A5E4D">
      <w:pPr>
        <w:pStyle w:val="Standard"/>
        <w:jc w:val="both"/>
        <w:rPr>
          <w:rFonts w:eastAsia="Arial Unicode MS"/>
          <w:i/>
          <w:sz w:val="18"/>
          <w:szCs w:val="18"/>
        </w:rPr>
      </w:pPr>
      <w:r w:rsidRPr="003A5E4D">
        <w:rPr>
          <w:rFonts w:eastAsia="Calibri"/>
          <w:i/>
          <w:color w:val="000000"/>
          <w:sz w:val="18"/>
          <w:szCs w:val="18"/>
          <w:u w:val="single"/>
          <w:lang w:eastAsia="en-US"/>
        </w:rPr>
        <w:t>- tylko w takich przypadkach Wykonawca zobowiązany (i uprawniony) jest do wypełniania przedmiotowego oświadczenia.</w:t>
      </w:r>
    </w:p>
    <w:p w14:paraId="52A6F47C" w14:textId="3B50191A" w:rsidR="003A5E4D" w:rsidRPr="003A5E4D" w:rsidRDefault="003A5E4D" w:rsidP="003A5E4D">
      <w:pPr>
        <w:spacing w:after="160" w:line="276" w:lineRule="auto"/>
        <w:contextualSpacing/>
        <w:rPr>
          <w:rFonts w:eastAsia="Calibri"/>
          <w:i/>
          <w:color w:val="000000"/>
          <w:sz w:val="18"/>
          <w:szCs w:val="18"/>
          <w:lang w:eastAsia="en-US"/>
        </w:rPr>
      </w:pPr>
      <w:r w:rsidRPr="003A5E4D">
        <w:rPr>
          <w:rFonts w:eastAsia="Calibri"/>
          <w:i/>
          <w:color w:val="000000"/>
          <w:sz w:val="18"/>
          <w:szCs w:val="18"/>
          <w:lang w:eastAsia="en-US"/>
        </w:rPr>
        <w:t>W przypadku braku skreślenia/niewskazania żadnej z ww. treści oświadczenia, Zamawiający uzna, że wybór przedmiotowej oferty nie będzie prowadzić do powstania u Zamawiającego obowiązku podatkowego</w:t>
      </w:r>
      <w:r>
        <w:rPr>
          <w:rFonts w:eastAsia="Calibri"/>
          <w:i/>
          <w:color w:val="000000"/>
          <w:sz w:val="18"/>
          <w:szCs w:val="18"/>
          <w:lang w:eastAsia="en-US"/>
        </w:rPr>
        <w:t>/ i/ lub razie wątpliwości Zamawiający podejmie czynności wyjaśniające, również z udziałem Wykonawcy.</w:t>
      </w:r>
    </w:p>
    <w:p w14:paraId="04959F3B" w14:textId="77777777" w:rsidR="003A5E4D" w:rsidRPr="002922CE" w:rsidRDefault="003A5E4D" w:rsidP="002922CE">
      <w:pPr>
        <w:pStyle w:val="Standard"/>
        <w:jc w:val="both"/>
        <w:rPr>
          <w:rFonts w:eastAsia="Arial Unicode MS"/>
          <w:i/>
          <w:sz w:val="18"/>
          <w:szCs w:val="18"/>
        </w:rPr>
      </w:pPr>
    </w:p>
    <w:sectPr w:rsidR="003A5E4D" w:rsidRPr="002922CE" w:rsidSect="005768FA">
      <w:headerReference w:type="default" r:id="rId13"/>
      <w:footerReference w:type="default" r:id="rId14"/>
      <w:pgSz w:w="11906" w:h="16838"/>
      <w:pgMar w:top="1418" w:right="1418" w:bottom="1418" w:left="1418" w:header="708" w:footer="5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905AB" w14:textId="77777777" w:rsidR="00805EBE" w:rsidRPr="009C43FF" w:rsidRDefault="00805EBE" w:rsidP="009C43FF">
      <w:pPr>
        <w:spacing w:line="360" w:lineRule="auto"/>
        <w:jc w:val="left"/>
        <w:rPr>
          <w:rFonts w:ascii="Arial" w:hAnsi="Arial" w:cs="Arial"/>
        </w:rPr>
      </w:pPr>
      <w:r w:rsidRPr="009C43FF">
        <w:rPr>
          <w:rFonts w:ascii="Arial" w:hAnsi="Arial" w:cs="Arial"/>
        </w:rPr>
        <w:separator/>
      </w:r>
    </w:p>
  </w:endnote>
  <w:endnote w:type="continuationSeparator" w:id="0">
    <w:p w14:paraId="68DE3F22" w14:textId="77777777" w:rsidR="00805EBE" w:rsidRPr="009C43FF" w:rsidRDefault="00805EBE" w:rsidP="009C43FF">
      <w:pPr>
        <w:spacing w:line="360" w:lineRule="auto"/>
        <w:jc w:val="left"/>
        <w:rPr>
          <w:rFonts w:ascii="Arial" w:hAnsi="Arial" w:cs="Arial"/>
        </w:rPr>
      </w:pPr>
      <w:r w:rsidRPr="009C43FF">
        <w:rPr>
          <w:rFonts w:ascii="Arial" w:hAnsi="Arial" w:cs="Arial"/>
        </w:rPr>
        <w:continuationSeparator/>
      </w:r>
    </w:p>
  </w:endnote>
  <w:endnote w:type="continuationNotice" w:id="1">
    <w:p w14:paraId="0A89BC4F" w14:textId="77777777" w:rsidR="00805EBE" w:rsidRDefault="00805EBE" w:rsidP="009C43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useo Sans For Dell 1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roid Serif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Ind w:w="0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60"/>
    </w:tblGrid>
    <w:tr w:rsidR="006B147D" w:rsidRPr="00F55FE0" w14:paraId="643734D5" w14:textId="77777777">
      <w:tc>
        <w:tcPr>
          <w:tcW w:w="9060" w:type="dxa"/>
        </w:tcPr>
        <w:p w14:paraId="3DE3B8D9" w14:textId="55B926E2" w:rsidR="006B147D" w:rsidRPr="009F0512" w:rsidRDefault="006B147D" w:rsidP="00EA3327">
          <w:pPr>
            <w:pStyle w:val="Stopka"/>
            <w:spacing w:before="60" w:line="240" w:lineRule="auto"/>
            <w:jc w:val="right"/>
            <w:rPr>
              <w:rFonts w:ascii="Times New Roman" w:hAnsi="Times New Roman" w:cs="Times New Roman"/>
              <w:sz w:val="20"/>
            </w:rPr>
          </w:pPr>
          <w:r w:rsidRPr="009F0512">
            <w:rPr>
              <w:rFonts w:ascii="Times New Roman" w:hAnsi="Times New Roman"/>
              <w:b/>
              <w:bCs/>
              <w:sz w:val="20"/>
            </w:rPr>
            <w:fldChar w:fldCharType="begin"/>
          </w:r>
          <w:r w:rsidRPr="009F0512">
            <w:rPr>
              <w:rFonts w:ascii="Times New Roman" w:hAnsi="Times New Roman" w:cs="Times New Roman"/>
              <w:b/>
              <w:bCs/>
              <w:sz w:val="20"/>
            </w:rPr>
            <w:instrText>PAGE   \* MERGEFORMAT</w:instrText>
          </w:r>
          <w:r w:rsidRPr="009F0512">
            <w:rPr>
              <w:rFonts w:ascii="Times New Roman" w:hAnsi="Times New Roman"/>
              <w:b/>
              <w:bCs/>
              <w:sz w:val="20"/>
            </w:rPr>
            <w:fldChar w:fldCharType="separate"/>
          </w:r>
          <w:r>
            <w:rPr>
              <w:rFonts w:ascii="Times New Roman" w:hAnsi="Times New Roman" w:cs="Times New Roman"/>
              <w:b/>
              <w:bCs/>
              <w:noProof/>
              <w:sz w:val="20"/>
            </w:rPr>
            <w:t>21</w:t>
          </w:r>
          <w:r w:rsidRPr="009F0512">
            <w:rPr>
              <w:rFonts w:ascii="Times New Roman" w:hAnsi="Times New Roman"/>
              <w:b/>
              <w:bCs/>
              <w:sz w:val="20"/>
            </w:rPr>
            <w:fldChar w:fldCharType="end"/>
          </w:r>
          <w:r w:rsidRPr="009F0512">
            <w:rPr>
              <w:rFonts w:ascii="Times New Roman" w:hAnsi="Times New Roman" w:cs="Times New Roman"/>
              <w:b/>
              <w:bCs/>
              <w:sz w:val="20"/>
            </w:rPr>
            <w:t xml:space="preserve"> </w:t>
          </w:r>
          <w:r w:rsidRPr="009F0512">
            <w:rPr>
              <w:rFonts w:ascii="Times New Roman" w:hAnsi="Times New Roman" w:cs="Times New Roman"/>
              <w:sz w:val="20"/>
            </w:rPr>
            <w:t>|</w:t>
          </w:r>
          <w:r w:rsidRPr="009F0512">
            <w:rPr>
              <w:rFonts w:ascii="Times New Roman" w:hAnsi="Times New Roman" w:cs="Times New Roman"/>
              <w:b/>
              <w:bCs/>
              <w:sz w:val="20"/>
            </w:rPr>
            <w:t xml:space="preserve"> </w:t>
          </w:r>
          <w:r w:rsidRPr="009F0512">
            <w:rPr>
              <w:rFonts w:ascii="Times New Roman" w:hAnsi="Times New Roman" w:cs="Times New Roman"/>
              <w:color w:val="7F7F7F" w:themeColor="background1" w:themeShade="7F"/>
              <w:spacing w:val="60"/>
              <w:sz w:val="20"/>
            </w:rPr>
            <w:t>Strona</w:t>
          </w:r>
        </w:p>
      </w:tc>
    </w:tr>
  </w:tbl>
  <w:p w14:paraId="6F7C12BD" w14:textId="734F8008" w:rsidR="006B147D" w:rsidRPr="00641B2D" w:rsidRDefault="006B147D" w:rsidP="00EA3327">
    <w:pPr>
      <w:pStyle w:val="Stopka"/>
      <w:spacing w:line="240" w:lineRule="auto"/>
      <w:rPr>
        <w:rFonts w:ascii="Times New Roman" w:hAnsi="Times New Roman"/>
        <w:b/>
        <w:bCs/>
        <w:i/>
        <w:iCs/>
        <w:sz w:val="20"/>
        <w:szCs w:val="2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44E06" w14:textId="77777777" w:rsidR="00805EBE" w:rsidRPr="009C43FF" w:rsidRDefault="00805EBE" w:rsidP="009C43FF">
      <w:pPr>
        <w:spacing w:line="360" w:lineRule="auto"/>
        <w:jc w:val="left"/>
        <w:rPr>
          <w:rFonts w:ascii="Arial" w:hAnsi="Arial" w:cs="Arial"/>
        </w:rPr>
      </w:pPr>
      <w:r w:rsidRPr="009C43FF">
        <w:rPr>
          <w:rFonts w:ascii="Arial" w:hAnsi="Arial" w:cs="Arial"/>
        </w:rPr>
        <w:separator/>
      </w:r>
    </w:p>
  </w:footnote>
  <w:footnote w:type="continuationSeparator" w:id="0">
    <w:p w14:paraId="1339FB86" w14:textId="77777777" w:rsidR="00805EBE" w:rsidRPr="009C43FF" w:rsidRDefault="00805EBE" w:rsidP="009C43FF">
      <w:pPr>
        <w:spacing w:line="360" w:lineRule="auto"/>
        <w:jc w:val="left"/>
        <w:rPr>
          <w:rFonts w:ascii="Arial" w:hAnsi="Arial" w:cs="Arial"/>
        </w:rPr>
      </w:pPr>
      <w:r w:rsidRPr="009C43FF">
        <w:rPr>
          <w:rFonts w:ascii="Arial" w:hAnsi="Arial" w:cs="Arial"/>
        </w:rPr>
        <w:continuationSeparator/>
      </w:r>
    </w:p>
  </w:footnote>
  <w:footnote w:type="continuationNotice" w:id="1">
    <w:p w14:paraId="7FD9A731" w14:textId="77777777" w:rsidR="00805EBE" w:rsidRDefault="00805EBE" w:rsidP="009C43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Ind w:w="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60"/>
    </w:tblGrid>
    <w:tr w:rsidR="006B147D" w:rsidRPr="00CB6B9B" w14:paraId="0BC721EC" w14:textId="7E553B72" w:rsidTr="00CB6B9B">
      <w:tc>
        <w:tcPr>
          <w:tcW w:w="9060" w:type="dxa"/>
        </w:tcPr>
        <w:p w14:paraId="4F49613F" w14:textId="77777777" w:rsidR="006B147D" w:rsidRPr="00EB5A8A" w:rsidRDefault="006B147D" w:rsidP="00D53E9E">
          <w:pPr>
            <w:rPr>
              <w:rFonts w:ascii="Times New Roman" w:hAnsi="Times New Roman" w:cs="Times New Roman"/>
              <w:i/>
              <w:iCs/>
              <w:sz w:val="20"/>
              <w:szCs w:val="20"/>
            </w:rPr>
          </w:pPr>
          <w:bookmarkStart w:id="1" w:name="_Hlk125464235"/>
        </w:p>
        <w:p w14:paraId="0C3C9906" w14:textId="41525934" w:rsidR="006B147D" w:rsidRPr="00E30CEB" w:rsidRDefault="006B147D" w:rsidP="00E30CEB">
          <w:pPr>
            <w:spacing w:after="60"/>
            <w:jc w:val="left"/>
            <w:rPr>
              <w:rFonts w:ascii="Times New Roman" w:hAnsi="Times New Roman" w:cs="Times New Roman"/>
              <w:iCs/>
              <w:sz w:val="20"/>
              <w:szCs w:val="20"/>
            </w:rPr>
          </w:pPr>
          <w:r>
            <w:rPr>
              <w:rFonts w:ascii="Times New Roman" w:hAnsi="Times New Roman" w:cs="Times New Roman"/>
              <w:iCs/>
              <w:sz w:val="20"/>
              <w:szCs w:val="20"/>
            </w:rPr>
            <w:t xml:space="preserve">OGŁOSZENIE O ZAMÓWIENIU NR </w:t>
          </w:r>
          <w:r w:rsidRPr="00E30CEB">
            <w:rPr>
              <w:rFonts w:ascii="Times New Roman" w:hAnsi="Times New Roman" w:cs="Times New Roman"/>
              <w:iCs/>
              <w:sz w:val="20"/>
              <w:szCs w:val="20"/>
            </w:rPr>
            <w:t>ZON-</w:t>
          </w:r>
          <w:r w:rsidR="009842B8">
            <w:rPr>
              <w:rFonts w:ascii="Times New Roman" w:hAnsi="Times New Roman" w:cs="Times New Roman"/>
              <w:iCs/>
              <w:sz w:val="20"/>
              <w:szCs w:val="20"/>
            </w:rPr>
            <w:t>1</w:t>
          </w:r>
          <w:r w:rsidRPr="00E30CEB">
            <w:rPr>
              <w:rFonts w:ascii="Times New Roman" w:hAnsi="Times New Roman" w:cs="Times New Roman"/>
              <w:iCs/>
              <w:sz w:val="20"/>
              <w:szCs w:val="20"/>
            </w:rPr>
            <w:t>/202</w:t>
          </w:r>
          <w:r w:rsidR="009842B8">
            <w:rPr>
              <w:rFonts w:ascii="Times New Roman" w:hAnsi="Times New Roman" w:cs="Times New Roman"/>
              <w:iCs/>
              <w:sz w:val="20"/>
              <w:szCs w:val="20"/>
            </w:rPr>
            <w:t>6</w:t>
          </w:r>
        </w:p>
      </w:tc>
    </w:tr>
    <w:bookmarkEnd w:id="1"/>
  </w:tbl>
  <w:p w14:paraId="28496C6A" w14:textId="77777777" w:rsidR="006B147D" w:rsidRPr="00CB6B9B" w:rsidRDefault="006B147D" w:rsidP="00CB6B9B">
    <w:pPr>
      <w:rPr>
        <w:sz w:val="6"/>
        <w:szCs w:val="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785CFB58"/>
    <w:name w:val="WW8Num2"/>
    <w:lvl w:ilvl="0">
      <w:start w:val="1"/>
      <w:numFmt w:val="decimal"/>
      <w:lvlText w:val="%1."/>
      <w:lvlJc w:val="left"/>
      <w:pPr>
        <w:tabs>
          <w:tab w:val="num" w:pos="78"/>
        </w:tabs>
        <w:ind w:left="78" w:hanging="360"/>
      </w:pPr>
      <w:rPr>
        <w:b w:val="0"/>
        <w:bCs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  <w:sz w:val="24"/>
        <w:szCs w:val="24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7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4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1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0000013"/>
    <w:multiLevelType w:val="multilevel"/>
    <w:tmpl w:val="A464151E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00000015"/>
    <w:multiLevelType w:val="multilevel"/>
    <w:tmpl w:val="B7A27242"/>
    <w:name w:val="WW8Num2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18" w15:restartNumberingAfterBreak="0">
    <w:nsid w:val="00000016"/>
    <w:multiLevelType w:val="multilevel"/>
    <w:tmpl w:val="62FA8F44"/>
    <w:name w:val="WW8Num2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19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00000021"/>
    <w:multiLevelType w:val="singleLevel"/>
    <w:tmpl w:val="00000021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00000023"/>
    <w:multiLevelType w:val="multilevel"/>
    <w:tmpl w:val="00000023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04EC0CAA"/>
    <w:multiLevelType w:val="multilevel"/>
    <w:tmpl w:val="B276C4B0"/>
    <w:name w:val="WW8Num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058C7EAC"/>
    <w:multiLevelType w:val="multilevel"/>
    <w:tmpl w:val="E4C61472"/>
    <w:name w:val="WW8Num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9" w15:restartNumberingAfterBreak="0">
    <w:nsid w:val="10CD3191"/>
    <w:multiLevelType w:val="multilevel"/>
    <w:tmpl w:val="E3C0BF72"/>
    <w:name w:val="WW8Num1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124F1D24"/>
    <w:multiLevelType w:val="multilevel"/>
    <w:tmpl w:val="F6C6A044"/>
    <w:numStyleLink w:val="StyllistaDZPUJWolak"/>
  </w:abstractNum>
  <w:abstractNum w:abstractNumId="31" w15:restartNumberingAfterBreak="0">
    <w:nsid w:val="12EA4A6C"/>
    <w:multiLevelType w:val="multilevel"/>
    <w:tmpl w:val="F6C6A044"/>
    <w:numStyleLink w:val="StyllistaDZPUJWolak"/>
  </w:abstractNum>
  <w:abstractNum w:abstractNumId="32" w15:restartNumberingAfterBreak="0">
    <w:nsid w:val="175E377B"/>
    <w:multiLevelType w:val="multilevel"/>
    <w:tmpl w:val="F6C6A044"/>
    <w:numStyleLink w:val="StyllistaDZPUJWolak"/>
  </w:abstractNum>
  <w:abstractNum w:abstractNumId="33" w15:restartNumberingAfterBreak="0">
    <w:nsid w:val="1BF00338"/>
    <w:multiLevelType w:val="hybridMultilevel"/>
    <w:tmpl w:val="65FCF8BC"/>
    <w:name w:val="WW8Num22233"/>
    <w:lvl w:ilvl="0" w:tplc="27320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E276CA8"/>
    <w:multiLevelType w:val="multilevel"/>
    <w:tmpl w:val="F740F8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 w:themeColor="text1"/>
      </w:rPr>
    </w:lvl>
  </w:abstractNum>
  <w:abstractNum w:abstractNumId="35" w15:restartNumberingAfterBreak="0">
    <w:nsid w:val="1F6A4D65"/>
    <w:multiLevelType w:val="hybridMultilevel"/>
    <w:tmpl w:val="41166864"/>
    <w:styleLink w:val="Zaimportowanystyl11"/>
    <w:lvl w:ilvl="0" w:tplc="4FE6A5DC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E1146D2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 w:tplc="18F6EE4C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254C736">
      <w:start w:val="1"/>
      <w:numFmt w:val="decimal"/>
      <w:lvlText w:val="%4."/>
      <w:lvlJc w:val="left"/>
      <w:pPr>
        <w:tabs>
          <w:tab w:val="num" w:pos="12757"/>
        </w:tabs>
        <w:ind w:left="283" w:hanging="283"/>
      </w:pPr>
      <w:rPr>
        <w:rFonts w:hint="default"/>
        <w:i w:val="0"/>
        <w:iCs w:val="0"/>
      </w:rPr>
    </w:lvl>
    <w:lvl w:ilvl="4" w:tplc="9C1C8E3E">
      <w:start w:val="1"/>
      <w:numFmt w:val="upperLetter"/>
      <w:pStyle w:val="Nagwek3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F528BF"/>
    <w:multiLevelType w:val="hybridMultilevel"/>
    <w:tmpl w:val="D2DA7236"/>
    <w:lvl w:ilvl="0" w:tplc="54B870D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7C364F"/>
    <w:multiLevelType w:val="multilevel"/>
    <w:tmpl w:val="F6C6A044"/>
    <w:numStyleLink w:val="StyllistaDZPUJWolak"/>
  </w:abstractNum>
  <w:abstractNum w:abstractNumId="38" w15:restartNumberingAfterBreak="0">
    <w:nsid w:val="2A135070"/>
    <w:multiLevelType w:val="hybridMultilevel"/>
    <w:tmpl w:val="47C6E6E8"/>
    <w:lvl w:ilvl="0" w:tplc="8932DD1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2AE844B1"/>
    <w:multiLevelType w:val="multilevel"/>
    <w:tmpl w:val="F3E086BE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C2C45C3"/>
    <w:multiLevelType w:val="hybridMultilevel"/>
    <w:tmpl w:val="173497DC"/>
    <w:name w:val="WW8Num222323"/>
    <w:lvl w:ilvl="0" w:tplc="2EA25F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8B4CE5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" w15:restartNumberingAfterBreak="0">
    <w:nsid w:val="318D37A4"/>
    <w:multiLevelType w:val="multilevel"/>
    <w:tmpl w:val="ED1CE3F4"/>
    <w:name w:val="WW8Num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32EF286C"/>
    <w:multiLevelType w:val="multilevel"/>
    <w:tmpl w:val="F6C6A044"/>
    <w:styleLink w:val="StyllistaDZPUJWolak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76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01" w:hanging="425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985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3AE805F4"/>
    <w:multiLevelType w:val="hybridMultilevel"/>
    <w:tmpl w:val="330E1C16"/>
    <w:lvl w:ilvl="0" w:tplc="8932DD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377FD5"/>
    <w:multiLevelType w:val="multilevel"/>
    <w:tmpl w:val="FD1E0398"/>
    <w:styleLink w:val="Styl2"/>
    <w:lvl w:ilvl="0">
      <w:start w:val="3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6" w15:restartNumberingAfterBreak="0">
    <w:nsid w:val="456B4B1F"/>
    <w:multiLevelType w:val="multilevel"/>
    <w:tmpl w:val="0415001D"/>
    <w:styleLink w:val="Styl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459D4E1A"/>
    <w:multiLevelType w:val="hybridMultilevel"/>
    <w:tmpl w:val="073CECDC"/>
    <w:name w:val="WW8Num19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7BE7746"/>
    <w:multiLevelType w:val="multilevel"/>
    <w:tmpl w:val="F6C6A044"/>
    <w:numStyleLink w:val="StyllistaDZPUJWolak"/>
  </w:abstractNum>
  <w:abstractNum w:abstractNumId="49" w15:restartNumberingAfterBreak="0">
    <w:nsid w:val="485F30B0"/>
    <w:multiLevelType w:val="hybridMultilevel"/>
    <w:tmpl w:val="73E0F5AC"/>
    <w:lvl w:ilvl="0" w:tplc="502624AA">
      <w:start w:val="1"/>
      <w:numFmt w:val="bullet"/>
      <w:pStyle w:val="Spistreci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486F7F67"/>
    <w:multiLevelType w:val="multilevel"/>
    <w:tmpl w:val="F6C6A044"/>
    <w:numStyleLink w:val="StyllistaDZPUJWolak"/>
  </w:abstractNum>
  <w:abstractNum w:abstractNumId="51" w15:restartNumberingAfterBreak="0">
    <w:nsid w:val="4DAD3214"/>
    <w:multiLevelType w:val="hybridMultilevel"/>
    <w:tmpl w:val="CCF8C2BC"/>
    <w:name w:val="WW8Num2223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516E31"/>
    <w:multiLevelType w:val="hybridMultilevel"/>
    <w:tmpl w:val="514EAA9C"/>
    <w:name w:val="WW8Num2432"/>
    <w:lvl w:ilvl="0" w:tplc="8F6A67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E876D1"/>
    <w:multiLevelType w:val="hybridMultilevel"/>
    <w:tmpl w:val="682CCCD4"/>
    <w:name w:val="WW8Num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B85C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8C97241"/>
    <w:multiLevelType w:val="hybridMultilevel"/>
    <w:tmpl w:val="937C66C0"/>
    <w:name w:val="WW8Num22233222"/>
    <w:lvl w:ilvl="0" w:tplc="5FCCA5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506C22"/>
    <w:multiLevelType w:val="hybridMultilevel"/>
    <w:tmpl w:val="21D2B7D2"/>
    <w:name w:val="WW8Num22233222222"/>
    <w:lvl w:ilvl="0" w:tplc="D77AF7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3F45AD"/>
    <w:multiLevelType w:val="hybridMultilevel"/>
    <w:tmpl w:val="9FF8716C"/>
    <w:name w:val="WW8Num22232"/>
    <w:lvl w:ilvl="0" w:tplc="3FDAF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F9119E"/>
    <w:multiLevelType w:val="hybridMultilevel"/>
    <w:tmpl w:val="188036C4"/>
    <w:name w:val="WW8Num222"/>
    <w:lvl w:ilvl="0" w:tplc="4E22F7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F440ED"/>
    <w:multiLevelType w:val="multilevel"/>
    <w:tmpl w:val="F96A20CE"/>
    <w:styleLink w:val="WWNum7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59" w15:restartNumberingAfterBreak="0">
    <w:nsid w:val="646717CC"/>
    <w:multiLevelType w:val="multilevel"/>
    <w:tmpl w:val="F6C6A044"/>
    <w:numStyleLink w:val="StyllistaDZPUJWolak"/>
  </w:abstractNum>
  <w:abstractNum w:abstractNumId="60" w15:restartNumberingAfterBreak="0">
    <w:nsid w:val="65CF7EB6"/>
    <w:multiLevelType w:val="multilevel"/>
    <w:tmpl w:val="4934CAEC"/>
    <w:styleLink w:val="Styl1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61" w15:restartNumberingAfterBreak="0">
    <w:nsid w:val="767832D6"/>
    <w:multiLevelType w:val="hybridMultilevel"/>
    <w:tmpl w:val="9F142A34"/>
    <w:name w:val="WW8Num222332222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70017DB"/>
    <w:multiLevelType w:val="multilevel"/>
    <w:tmpl w:val="F6C6A044"/>
    <w:numStyleLink w:val="StyllistaDZPUJWolak"/>
  </w:abstractNum>
  <w:abstractNum w:abstractNumId="63" w15:restartNumberingAfterBreak="0">
    <w:nsid w:val="77C513C3"/>
    <w:multiLevelType w:val="multilevel"/>
    <w:tmpl w:val="FD3208CC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4" w15:restartNumberingAfterBreak="0">
    <w:nsid w:val="7D241117"/>
    <w:multiLevelType w:val="hybridMultilevel"/>
    <w:tmpl w:val="65EA3D88"/>
    <w:name w:val="WW8Num2222"/>
    <w:lvl w:ilvl="0" w:tplc="1C765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  <w:i w:val="0"/>
          <w:iCs w:val="0"/>
        </w:rPr>
      </w:lvl>
    </w:lvlOverride>
  </w:num>
  <w:num w:numId="2">
    <w:abstractNumId w:val="30"/>
  </w:num>
  <w:num w:numId="3">
    <w:abstractNumId w:val="60"/>
  </w:num>
  <w:num w:numId="4">
    <w:abstractNumId w:val="45"/>
  </w:num>
  <w:num w:numId="5">
    <w:abstractNumId w:val="46"/>
  </w:num>
  <w:num w:numId="6">
    <w:abstractNumId w:val="49"/>
  </w:num>
  <w:num w:numId="7">
    <w:abstractNumId w:val="41"/>
  </w:num>
  <w:num w:numId="8">
    <w:abstractNumId w:val="58"/>
  </w:num>
  <w:num w:numId="9">
    <w:abstractNumId w:val="35"/>
  </w:num>
  <w:num w:numId="10">
    <w:abstractNumId w:val="35"/>
    <w:lvlOverride w:ilvl="0">
      <w:lvl w:ilvl="0" w:tplc="4FE6A5DC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 w:tplc="E1146D2C">
        <w:start w:val="1"/>
        <w:numFmt w:val="decimal"/>
        <w:lvlText w:val="%2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 w:val="0"/>
          <w:bCs w:val="0"/>
          <w:i w:val="0"/>
          <w:iCs/>
          <w:sz w:val="24"/>
          <w:szCs w:val="24"/>
        </w:rPr>
      </w:lvl>
    </w:lvlOverride>
    <w:lvlOverride w:ilvl="2">
      <w:lvl w:ilvl="2" w:tplc="18F6EE4C">
        <w:start w:val="12"/>
        <w:numFmt w:val="decimal"/>
        <w:lvlText w:val="%3"/>
        <w:lvlJc w:val="left"/>
        <w:pPr>
          <w:tabs>
            <w:tab w:val="num" w:pos="2340"/>
          </w:tabs>
          <w:ind w:left="2340" w:hanging="360"/>
        </w:pPr>
      </w:lvl>
    </w:lvlOverride>
    <w:lvlOverride w:ilvl="3">
      <w:lvl w:ilvl="3" w:tplc="0254C736">
        <w:start w:val="1"/>
        <w:numFmt w:val="decimal"/>
        <w:lvlText w:val="%4."/>
        <w:lvlJc w:val="left"/>
        <w:pPr>
          <w:tabs>
            <w:tab w:val="num" w:pos="12757"/>
          </w:tabs>
          <w:ind w:left="283" w:hanging="283"/>
        </w:pPr>
        <w:rPr>
          <w:rFonts w:hint="default"/>
          <w:i w:val="0"/>
          <w:iCs w:val="0"/>
        </w:rPr>
      </w:lvl>
    </w:lvlOverride>
    <w:lvlOverride w:ilvl="4">
      <w:lvl w:ilvl="4" w:tplc="9C1C8E3E">
        <w:start w:val="1"/>
        <w:numFmt w:val="upperLetter"/>
        <w:pStyle w:val="Nagwek3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plc="0415001B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plc="04150019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plc="0415001B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11">
    <w:abstractNumId w:val="43"/>
  </w:num>
  <w:num w:numId="12">
    <w:abstractNumId w:val="37"/>
  </w:num>
  <w:num w:numId="13">
    <w:abstractNumId w:val="62"/>
  </w:num>
  <w:num w:numId="14">
    <w:abstractNumId w:val="59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  <w:strike w:val="0"/>
        </w:rPr>
      </w:lvl>
    </w:lvlOverride>
  </w:num>
  <w:num w:numId="15">
    <w:abstractNumId w:val="50"/>
    <w:lvlOverride w:ilvl="0">
      <w:lvl w:ilvl="0">
        <w:start w:val="1"/>
        <w:numFmt w:val="decimal"/>
        <w:lvlText w:val="%1."/>
        <w:lvlJc w:val="left"/>
        <w:pPr>
          <w:ind w:left="1275" w:hanging="425"/>
        </w:pPr>
        <w:rPr>
          <w:rFonts w:hint="default"/>
          <w:b w:val="0"/>
          <w:bCs w:val="0"/>
          <w:i w:val="0"/>
          <w:iCs w:val="0"/>
        </w:rPr>
      </w:lvl>
    </w:lvlOverride>
  </w:num>
  <w:num w:numId="16">
    <w:abstractNumId w:val="48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  <w:b w:val="0"/>
          <w:bCs w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851" w:hanging="426"/>
        </w:pPr>
        <w:rPr>
          <w:rFonts w:hint="default"/>
          <w:b w:val="0"/>
          <w:bCs w:val="0"/>
        </w:rPr>
      </w:lvl>
    </w:lvlOverride>
  </w:num>
  <w:num w:numId="17">
    <w:abstractNumId w:val="31"/>
  </w:num>
  <w:num w:numId="18">
    <w:abstractNumId w:val="32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  <w:b w:val="0"/>
          <w:bCs w:val="0"/>
        </w:rPr>
      </w:lvl>
    </w:lvlOverride>
  </w:num>
  <w:num w:numId="19">
    <w:abstractNumId w:val="34"/>
  </w:num>
  <w:num w:numId="20">
    <w:abstractNumId w:val="33"/>
  </w:num>
  <w:num w:numId="21">
    <w:abstractNumId w:val="47"/>
  </w:num>
  <w:num w:numId="22">
    <w:abstractNumId w:val="44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306"/>
    <w:rsid w:val="000006B1"/>
    <w:rsid w:val="000028F2"/>
    <w:rsid w:val="00003B05"/>
    <w:rsid w:val="00004009"/>
    <w:rsid w:val="00005370"/>
    <w:rsid w:val="0000589F"/>
    <w:rsid w:val="000062F8"/>
    <w:rsid w:val="00006AD0"/>
    <w:rsid w:val="00006E4D"/>
    <w:rsid w:val="0000700D"/>
    <w:rsid w:val="000070CA"/>
    <w:rsid w:val="000073EB"/>
    <w:rsid w:val="00007849"/>
    <w:rsid w:val="0001076C"/>
    <w:rsid w:val="0001080E"/>
    <w:rsid w:val="0001097E"/>
    <w:rsid w:val="00010DC2"/>
    <w:rsid w:val="000119D5"/>
    <w:rsid w:val="0001248A"/>
    <w:rsid w:val="00012A7A"/>
    <w:rsid w:val="00012C17"/>
    <w:rsid w:val="00013088"/>
    <w:rsid w:val="00013A64"/>
    <w:rsid w:val="0001420E"/>
    <w:rsid w:val="00014D3D"/>
    <w:rsid w:val="00015692"/>
    <w:rsid w:val="00015D89"/>
    <w:rsid w:val="00015EB9"/>
    <w:rsid w:val="000163A6"/>
    <w:rsid w:val="00016BBE"/>
    <w:rsid w:val="00016EFE"/>
    <w:rsid w:val="00016FA5"/>
    <w:rsid w:val="000172E2"/>
    <w:rsid w:val="00017518"/>
    <w:rsid w:val="00017998"/>
    <w:rsid w:val="00020DDA"/>
    <w:rsid w:val="00021163"/>
    <w:rsid w:val="000219BA"/>
    <w:rsid w:val="00021A7D"/>
    <w:rsid w:val="00022E41"/>
    <w:rsid w:val="00023D41"/>
    <w:rsid w:val="00024864"/>
    <w:rsid w:val="00024B51"/>
    <w:rsid w:val="00024C86"/>
    <w:rsid w:val="0002556C"/>
    <w:rsid w:val="000256DB"/>
    <w:rsid w:val="000261EF"/>
    <w:rsid w:val="00026C12"/>
    <w:rsid w:val="00027673"/>
    <w:rsid w:val="00027A36"/>
    <w:rsid w:val="000302DE"/>
    <w:rsid w:val="000307F5"/>
    <w:rsid w:val="00031681"/>
    <w:rsid w:val="00031E60"/>
    <w:rsid w:val="00032A85"/>
    <w:rsid w:val="00033096"/>
    <w:rsid w:val="000332CE"/>
    <w:rsid w:val="000337F2"/>
    <w:rsid w:val="00033DD6"/>
    <w:rsid w:val="0003416C"/>
    <w:rsid w:val="00034B67"/>
    <w:rsid w:val="00034C3E"/>
    <w:rsid w:val="00034FD9"/>
    <w:rsid w:val="000353A0"/>
    <w:rsid w:val="00035536"/>
    <w:rsid w:val="00036C47"/>
    <w:rsid w:val="0003726B"/>
    <w:rsid w:val="00037309"/>
    <w:rsid w:val="0004132A"/>
    <w:rsid w:val="0004186B"/>
    <w:rsid w:val="000419F0"/>
    <w:rsid w:val="00041A20"/>
    <w:rsid w:val="00042391"/>
    <w:rsid w:val="00042867"/>
    <w:rsid w:val="00042F6C"/>
    <w:rsid w:val="000432A6"/>
    <w:rsid w:val="0004391C"/>
    <w:rsid w:val="00043A1E"/>
    <w:rsid w:val="00043F26"/>
    <w:rsid w:val="00044F7E"/>
    <w:rsid w:val="00045547"/>
    <w:rsid w:val="00045BBD"/>
    <w:rsid w:val="00045D77"/>
    <w:rsid w:val="00045E9A"/>
    <w:rsid w:val="00047A60"/>
    <w:rsid w:val="00047A85"/>
    <w:rsid w:val="00047E22"/>
    <w:rsid w:val="00050B8B"/>
    <w:rsid w:val="00050BE4"/>
    <w:rsid w:val="0005120C"/>
    <w:rsid w:val="00051309"/>
    <w:rsid w:val="0005193C"/>
    <w:rsid w:val="00051AE4"/>
    <w:rsid w:val="00051CB3"/>
    <w:rsid w:val="000526E5"/>
    <w:rsid w:val="000532B6"/>
    <w:rsid w:val="00053F43"/>
    <w:rsid w:val="000548B1"/>
    <w:rsid w:val="00056079"/>
    <w:rsid w:val="00056BFD"/>
    <w:rsid w:val="000572F8"/>
    <w:rsid w:val="000603F9"/>
    <w:rsid w:val="0006096E"/>
    <w:rsid w:val="0006098D"/>
    <w:rsid w:val="000614FF"/>
    <w:rsid w:val="000618B9"/>
    <w:rsid w:val="000618E0"/>
    <w:rsid w:val="000623EF"/>
    <w:rsid w:val="0006373B"/>
    <w:rsid w:val="00064066"/>
    <w:rsid w:val="000644BC"/>
    <w:rsid w:val="00064CC0"/>
    <w:rsid w:val="00065485"/>
    <w:rsid w:val="00065585"/>
    <w:rsid w:val="00066432"/>
    <w:rsid w:val="00066837"/>
    <w:rsid w:val="00066E4C"/>
    <w:rsid w:val="0006726C"/>
    <w:rsid w:val="000701DA"/>
    <w:rsid w:val="0007066C"/>
    <w:rsid w:val="0007067C"/>
    <w:rsid w:val="000707F4"/>
    <w:rsid w:val="00072439"/>
    <w:rsid w:val="00072639"/>
    <w:rsid w:val="000730E0"/>
    <w:rsid w:val="00074012"/>
    <w:rsid w:val="0007402A"/>
    <w:rsid w:val="000749C6"/>
    <w:rsid w:val="000759A4"/>
    <w:rsid w:val="00075DA7"/>
    <w:rsid w:val="00076287"/>
    <w:rsid w:val="000768DA"/>
    <w:rsid w:val="00076B6A"/>
    <w:rsid w:val="00080533"/>
    <w:rsid w:val="00080B00"/>
    <w:rsid w:val="00080E7F"/>
    <w:rsid w:val="000811B4"/>
    <w:rsid w:val="000821BD"/>
    <w:rsid w:val="000826C1"/>
    <w:rsid w:val="000829C9"/>
    <w:rsid w:val="00082C75"/>
    <w:rsid w:val="00084113"/>
    <w:rsid w:val="000849A2"/>
    <w:rsid w:val="00084D93"/>
    <w:rsid w:val="000853CE"/>
    <w:rsid w:val="00085A18"/>
    <w:rsid w:val="0008607C"/>
    <w:rsid w:val="00086504"/>
    <w:rsid w:val="00086B90"/>
    <w:rsid w:val="00086BDD"/>
    <w:rsid w:val="000878E7"/>
    <w:rsid w:val="00087A66"/>
    <w:rsid w:val="00087D71"/>
    <w:rsid w:val="00090032"/>
    <w:rsid w:val="00090DFF"/>
    <w:rsid w:val="00090FB5"/>
    <w:rsid w:val="0009103F"/>
    <w:rsid w:val="000911F1"/>
    <w:rsid w:val="00092183"/>
    <w:rsid w:val="00092357"/>
    <w:rsid w:val="00092B0F"/>
    <w:rsid w:val="00093597"/>
    <w:rsid w:val="000936D2"/>
    <w:rsid w:val="000955E7"/>
    <w:rsid w:val="0009560B"/>
    <w:rsid w:val="00095F0C"/>
    <w:rsid w:val="000961A8"/>
    <w:rsid w:val="00096210"/>
    <w:rsid w:val="0009662C"/>
    <w:rsid w:val="00097661"/>
    <w:rsid w:val="000A00BB"/>
    <w:rsid w:val="000A05A1"/>
    <w:rsid w:val="000A0615"/>
    <w:rsid w:val="000A0EEC"/>
    <w:rsid w:val="000A1204"/>
    <w:rsid w:val="000A139F"/>
    <w:rsid w:val="000A13D9"/>
    <w:rsid w:val="000A1C9D"/>
    <w:rsid w:val="000A1E40"/>
    <w:rsid w:val="000A21E8"/>
    <w:rsid w:val="000A26B0"/>
    <w:rsid w:val="000A2E36"/>
    <w:rsid w:val="000A38B0"/>
    <w:rsid w:val="000A3E12"/>
    <w:rsid w:val="000A46EE"/>
    <w:rsid w:val="000A49B1"/>
    <w:rsid w:val="000A5884"/>
    <w:rsid w:val="000A59F6"/>
    <w:rsid w:val="000A5E79"/>
    <w:rsid w:val="000A6CFE"/>
    <w:rsid w:val="000A7123"/>
    <w:rsid w:val="000A72B0"/>
    <w:rsid w:val="000A7921"/>
    <w:rsid w:val="000A7DA2"/>
    <w:rsid w:val="000A7EF8"/>
    <w:rsid w:val="000A7FE5"/>
    <w:rsid w:val="000B0804"/>
    <w:rsid w:val="000B0E1D"/>
    <w:rsid w:val="000B12C1"/>
    <w:rsid w:val="000B1341"/>
    <w:rsid w:val="000B155F"/>
    <w:rsid w:val="000B1B9C"/>
    <w:rsid w:val="000B21BD"/>
    <w:rsid w:val="000B27BD"/>
    <w:rsid w:val="000B2ED6"/>
    <w:rsid w:val="000B37FF"/>
    <w:rsid w:val="000B383B"/>
    <w:rsid w:val="000B3D3C"/>
    <w:rsid w:val="000B3F27"/>
    <w:rsid w:val="000B45D3"/>
    <w:rsid w:val="000B5337"/>
    <w:rsid w:val="000B584A"/>
    <w:rsid w:val="000B6D55"/>
    <w:rsid w:val="000B71B6"/>
    <w:rsid w:val="000B7FB9"/>
    <w:rsid w:val="000C01BC"/>
    <w:rsid w:val="000C01DA"/>
    <w:rsid w:val="000C05DE"/>
    <w:rsid w:val="000C0B95"/>
    <w:rsid w:val="000C1284"/>
    <w:rsid w:val="000C1807"/>
    <w:rsid w:val="000C1BEA"/>
    <w:rsid w:val="000C1BF2"/>
    <w:rsid w:val="000C1E6B"/>
    <w:rsid w:val="000C1F1C"/>
    <w:rsid w:val="000C338D"/>
    <w:rsid w:val="000C40FE"/>
    <w:rsid w:val="000C4816"/>
    <w:rsid w:val="000C496D"/>
    <w:rsid w:val="000C4B20"/>
    <w:rsid w:val="000C4C36"/>
    <w:rsid w:val="000C5180"/>
    <w:rsid w:val="000C5704"/>
    <w:rsid w:val="000C57A4"/>
    <w:rsid w:val="000C588F"/>
    <w:rsid w:val="000C5DB3"/>
    <w:rsid w:val="000C61C0"/>
    <w:rsid w:val="000C62A3"/>
    <w:rsid w:val="000C7456"/>
    <w:rsid w:val="000C753F"/>
    <w:rsid w:val="000C76B0"/>
    <w:rsid w:val="000D0362"/>
    <w:rsid w:val="000D081F"/>
    <w:rsid w:val="000D12E9"/>
    <w:rsid w:val="000D1887"/>
    <w:rsid w:val="000D1E9B"/>
    <w:rsid w:val="000D1EDE"/>
    <w:rsid w:val="000D2066"/>
    <w:rsid w:val="000D2356"/>
    <w:rsid w:val="000D24FE"/>
    <w:rsid w:val="000D2611"/>
    <w:rsid w:val="000D2941"/>
    <w:rsid w:val="000D3020"/>
    <w:rsid w:val="000D3706"/>
    <w:rsid w:val="000D457E"/>
    <w:rsid w:val="000D4FA1"/>
    <w:rsid w:val="000D5DF0"/>
    <w:rsid w:val="000D6140"/>
    <w:rsid w:val="000D6CF5"/>
    <w:rsid w:val="000D7DA2"/>
    <w:rsid w:val="000D7F26"/>
    <w:rsid w:val="000E08AB"/>
    <w:rsid w:val="000E0E59"/>
    <w:rsid w:val="000E1D3D"/>
    <w:rsid w:val="000E2AD8"/>
    <w:rsid w:val="000E3944"/>
    <w:rsid w:val="000E3D64"/>
    <w:rsid w:val="000E497B"/>
    <w:rsid w:val="000E5C7B"/>
    <w:rsid w:val="000E6679"/>
    <w:rsid w:val="000E6D52"/>
    <w:rsid w:val="000E6F53"/>
    <w:rsid w:val="000E6F8B"/>
    <w:rsid w:val="000E70DC"/>
    <w:rsid w:val="000F041C"/>
    <w:rsid w:val="000F0C2A"/>
    <w:rsid w:val="000F119F"/>
    <w:rsid w:val="000F1557"/>
    <w:rsid w:val="000F2FF3"/>
    <w:rsid w:val="000F3296"/>
    <w:rsid w:val="000F3297"/>
    <w:rsid w:val="000F34AA"/>
    <w:rsid w:val="000F3DE1"/>
    <w:rsid w:val="000F443B"/>
    <w:rsid w:val="000F5B04"/>
    <w:rsid w:val="000F5C20"/>
    <w:rsid w:val="000F6131"/>
    <w:rsid w:val="000F7461"/>
    <w:rsid w:val="000F7A23"/>
    <w:rsid w:val="001005F3"/>
    <w:rsid w:val="0010077E"/>
    <w:rsid w:val="00100940"/>
    <w:rsid w:val="00100B6D"/>
    <w:rsid w:val="00100BD4"/>
    <w:rsid w:val="00101154"/>
    <w:rsid w:val="00101273"/>
    <w:rsid w:val="00101F68"/>
    <w:rsid w:val="0010211B"/>
    <w:rsid w:val="001021D0"/>
    <w:rsid w:val="00102456"/>
    <w:rsid w:val="00103B73"/>
    <w:rsid w:val="00103E6A"/>
    <w:rsid w:val="001040C1"/>
    <w:rsid w:val="00104727"/>
    <w:rsid w:val="00104774"/>
    <w:rsid w:val="00104818"/>
    <w:rsid w:val="00104C6B"/>
    <w:rsid w:val="001058B1"/>
    <w:rsid w:val="00105DB8"/>
    <w:rsid w:val="00105E8D"/>
    <w:rsid w:val="001061AE"/>
    <w:rsid w:val="0010633A"/>
    <w:rsid w:val="001063AC"/>
    <w:rsid w:val="001065CB"/>
    <w:rsid w:val="00106FFA"/>
    <w:rsid w:val="0010730D"/>
    <w:rsid w:val="00107A9E"/>
    <w:rsid w:val="00107B9A"/>
    <w:rsid w:val="00107BBB"/>
    <w:rsid w:val="001106A1"/>
    <w:rsid w:val="00110FA9"/>
    <w:rsid w:val="001110E4"/>
    <w:rsid w:val="001113E4"/>
    <w:rsid w:val="0011162A"/>
    <w:rsid w:val="00111898"/>
    <w:rsid w:val="00112271"/>
    <w:rsid w:val="00112276"/>
    <w:rsid w:val="0011260B"/>
    <w:rsid w:val="00112A19"/>
    <w:rsid w:val="001130D3"/>
    <w:rsid w:val="001146EF"/>
    <w:rsid w:val="00114D5C"/>
    <w:rsid w:val="0011607E"/>
    <w:rsid w:val="0011668A"/>
    <w:rsid w:val="001167E2"/>
    <w:rsid w:val="0011681E"/>
    <w:rsid w:val="00116996"/>
    <w:rsid w:val="0011738F"/>
    <w:rsid w:val="001176A7"/>
    <w:rsid w:val="001176B5"/>
    <w:rsid w:val="00117CBF"/>
    <w:rsid w:val="00120798"/>
    <w:rsid w:val="001211B9"/>
    <w:rsid w:val="0012265B"/>
    <w:rsid w:val="001226C8"/>
    <w:rsid w:val="00122A82"/>
    <w:rsid w:val="00122ADD"/>
    <w:rsid w:val="001232F8"/>
    <w:rsid w:val="0012497D"/>
    <w:rsid w:val="00124E62"/>
    <w:rsid w:val="00125447"/>
    <w:rsid w:val="00125C53"/>
    <w:rsid w:val="00125C5C"/>
    <w:rsid w:val="00126202"/>
    <w:rsid w:val="00126768"/>
    <w:rsid w:val="00126D4F"/>
    <w:rsid w:val="001308D7"/>
    <w:rsid w:val="001315CA"/>
    <w:rsid w:val="00131842"/>
    <w:rsid w:val="0013248D"/>
    <w:rsid w:val="001334AD"/>
    <w:rsid w:val="00133BF4"/>
    <w:rsid w:val="00133C96"/>
    <w:rsid w:val="00133C99"/>
    <w:rsid w:val="001341CF"/>
    <w:rsid w:val="0013421D"/>
    <w:rsid w:val="00134458"/>
    <w:rsid w:val="00135989"/>
    <w:rsid w:val="00135F65"/>
    <w:rsid w:val="00136C99"/>
    <w:rsid w:val="00136D0C"/>
    <w:rsid w:val="001375ED"/>
    <w:rsid w:val="00137AB1"/>
    <w:rsid w:val="00137F67"/>
    <w:rsid w:val="0014032C"/>
    <w:rsid w:val="0014039B"/>
    <w:rsid w:val="00140842"/>
    <w:rsid w:val="00140B62"/>
    <w:rsid w:val="00140DE3"/>
    <w:rsid w:val="00141D06"/>
    <w:rsid w:val="00141D49"/>
    <w:rsid w:val="00141E59"/>
    <w:rsid w:val="00143017"/>
    <w:rsid w:val="001431CF"/>
    <w:rsid w:val="0014425F"/>
    <w:rsid w:val="001442D1"/>
    <w:rsid w:val="001447B3"/>
    <w:rsid w:val="00144918"/>
    <w:rsid w:val="001454A6"/>
    <w:rsid w:val="00145594"/>
    <w:rsid w:val="00145EF0"/>
    <w:rsid w:val="00146429"/>
    <w:rsid w:val="00146A78"/>
    <w:rsid w:val="0014718D"/>
    <w:rsid w:val="0014730D"/>
    <w:rsid w:val="00147C27"/>
    <w:rsid w:val="001513AB"/>
    <w:rsid w:val="001519E5"/>
    <w:rsid w:val="001536A6"/>
    <w:rsid w:val="00153A7A"/>
    <w:rsid w:val="00153F6B"/>
    <w:rsid w:val="00154399"/>
    <w:rsid w:val="00154521"/>
    <w:rsid w:val="00154A7F"/>
    <w:rsid w:val="001553E0"/>
    <w:rsid w:val="001555CE"/>
    <w:rsid w:val="00155AA0"/>
    <w:rsid w:val="00156743"/>
    <w:rsid w:val="00156D9E"/>
    <w:rsid w:val="00156E20"/>
    <w:rsid w:val="00157009"/>
    <w:rsid w:val="001571AD"/>
    <w:rsid w:val="001600FA"/>
    <w:rsid w:val="00160992"/>
    <w:rsid w:val="00160D90"/>
    <w:rsid w:val="00160EB7"/>
    <w:rsid w:val="001613D5"/>
    <w:rsid w:val="00161841"/>
    <w:rsid w:val="00162091"/>
    <w:rsid w:val="00162D72"/>
    <w:rsid w:val="00163927"/>
    <w:rsid w:val="00163F40"/>
    <w:rsid w:val="001668DD"/>
    <w:rsid w:val="00167FCF"/>
    <w:rsid w:val="00170186"/>
    <w:rsid w:val="00170796"/>
    <w:rsid w:val="001716EB"/>
    <w:rsid w:val="00171AD2"/>
    <w:rsid w:val="00171DD3"/>
    <w:rsid w:val="00172629"/>
    <w:rsid w:val="00172ADB"/>
    <w:rsid w:val="001733F7"/>
    <w:rsid w:val="001735BB"/>
    <w:rsid w:val="00173998"/>
    <w:rsid w:val="00174AFB"/>
    <w:rsid w:val="00175A75"/>
    <w:rsid w:val="00177246"/>
    <w:rsid w:val="00177685"/>
    <w:rsid w:val="00177C05"/>
    <w:rsid w:val="00177E5D"/>
    <w:rsid w:val="00180710"/>
    <w:rsid w:val="0018087D"/>
    <w:rsid w:val="0018114B"/>
    <w:rsid w:val="00181692"/>
    <w:rsid w:val="0018238F"/>
    <w:rsid w:val="001824D2"/>
    <w:rsid w:val="0018320E"/>
    <w:rsid w:val="0018351A"/>
    <w:rsid w:val="00183593"/>
    <w:rsid w:val="00183EE4"/>
    <w:rsid w:val="001844C6"/>
    <w:rsid w:val="0018460C"/>
    <w:rsid w:val="00185099"/>
    <w:rsid w:val="001856D4"/>
    <w:rsid w:val="001858B9"/>
    <w:rsid w:val="001869D8"/>
    <w:rsid w:val="0018757F"/>
    <w:rsid w:val="001901D7"/>
    <w:rsid w:val="00190E1F"/>
    <w:rsid w:val="00191BB8"/>
    <w:rsid w:val="0019267C"/>
    <w:rsid w:val="001928E5"/>
    <w:rsid w:val="00192BB8"/>
    <w:rsid w:val="00192DC1"/>
    <w:rsid w:val="001938CA"/>
    <w:rsid w:val="00193D41"/>
    <w:rsid w:val="001941B6"/>
    <w:rsid w:val="001950D1"/>
    <w:rsid w:val="00195A35"/>
    <w:rsid w:val="001964EA"/>
    <w:rsid w:val="001966F9"/>
    <w:rsid w:val="00196FFB"/>
    <w:rsid w:val="001972A0"/>
    <w:rsid w:val="0019731A"/>
    <w:rsid w:val="00197544"/>
    <w:rsid w:val="0019791F"/>
    <w:rsid w:val="001A108C"/>
    <w:rsid w:val="001A1AB5"/>
    <w:rsid w:val="001A1F3F"/>
    <w:rsid w:val="001A24A9"/>
    <w:rsid w:val="001A251D"/>
    <w:rsid w:val="001A25EF"/>
    <w:rsid w:val="001A2EE4"/>
    <w:rsid w:val="001A356D"/>
    <w:rsid w:val="001A4C52"/>
    <w:rsid w:val="001A4C5B"/>
    <w:rsid w:val="001A4FC2"/>
    <w:rsid w:val="001A5C00"/>
    <w:rsid w:val="001A6056"/>
    <w:rsid w:val="001A74D8"/>
    <w:rsid w:val="001A7BD9"/>
    <w:rsid w:val="001B0118"/>
    <w:rsid w:val="001B01F0"/>
    <w:rsid w:val="001B0202"/>
    <w:rsid w:val="001B1360"/>
    <w:rsid w:val="001B196D"/>
    <w:rsid w:val="001B1ADB"/>
    <w:rsid w:val="001B28D6"/>
    <w:rsid w:val="001B3AC5"/>
    <w:rsid w:val="001B3D8F"/>
    <w:rsid w:val="001B4183"/>
    <w:rsid w:val="001B4640"/>
    <w:rsid w:val="001B5404"/>
    <w:rsid w:val="001B64C4"/>
    <w:rsid w:val="001B6798"/>
    <w:rsid w:val="001B6C84"/>
    <w:rsid w:val="001B6CB9"/>
    <w:rsid w:val="001B739C"/>
    <w:rsid w:val="001B7A97"/>
    <w:rsid w:val="001B7C1E"/>
    <w:rsid w:val="001B7D4B"/>
    <w:rsid w:val="001B7EB3"/>
    <w:rsid w:val="001C023E"/>
    <w:rsid w:val="001C12B3"/>
    <w:rsid w:val="001C1547"/>
    <w:rsid w:val="001C1774"/>
    <w:rsid w:val="001C17E9"/>
    <w:rsid w:val="001C1BC1"/>
    <w:rsid w:val="001C1E3A"/>
    <w:rsid w:val="001C2718"/>
    <w:rsid w:val="001C2EAB"/>
    <w:rsid w:val="001C32A4"/>
    <w:rsid w:val="001C330D"/>
    <w:rsid w:val="001C35B7"/>
    <w:rsid w:val="001C4152"/>
    <w:rsid w:val="001C49BC"/>
    <w:rsid w:val="001C4CFA"/>
    <w:rsid w:val="001C6034"/>
    <w:rsid w:val="001C66FA"/>
    <w:rsid w:val="001C725F"/>
    <w:rsid w:val="001D02DD"/>
    <w:rsid w:val="001D074A"/>
    <w:rsid w:val="001D0AAC"/>
    <w:rsid w:val="001D0DEF"/>
    <w:rsid w:val="001D115A"/>
    <w:rsid w:val="001D2A57"/>
    <w:rsid w:val="001D2D3F"/>
    <w:rsid w:val="001D2E72"/>
    <w:rsid w:val="001D32B5"/>
    <w:rsid w:val="001D375F"/>
    <w:rsid w:val="001D3BBC"/>
    <w:rsid w:val="001D4CDF"/>
    <w:rsid w:val="001D628F"/>
    <w:rsid w:val="001D6578"/>
    <w:rsid w:val="001D6B94"/>
    <w:rsid w:val="001D6D01"/>
    <w:rsid w:val="001D762B"/>
    <w:rsid w:val="001E0037"/>
    <w:rsid w:val="001E0624"/>
    <w:rsid w:val="001E1BB8"/>
    <w:rsid w:val="001E26C6"/>
    <w:rsid w:val="001E27E9"/>
    <w:rsid w:val="001E3208"/>
    <w:rsid w:val="001E3526"/>
    <w:rsid w:val="001E3EF4"/>
    <w:rsid w:val="001E413A"/>
    <w:rsid w:val="001E4E70"/>
    <w:rsid w:val="001E5AFF"/>
    <w:rsid w:val="001E5F82"/>
    <w:rsid w:val="001E7136"/>
    <w:rsid w:val="001E7515"/>
    <w:rsid w:val="001E785C"/>
    <w:rsid w:val="001F02D0"/>
    <w:rsid w:val="001F06EA"/>
    <w:rsid w:val="001F10F2"/>
    <w:rsid w:val="001F114D"/>
    <w:rsid w:val="001F124E"/>
    <w:rsid w:val="001F15FB"/>
    <w:rsid w:val="001F1A25"/>
    <w:rsid w:val="001F1E6A"/>
    <w:rsid w:val="001F1F1B"/>
    <w:rsid w:val="001F279B"/>
    <w:rsid w:val="001F3216"/>
    <w:rsid w:val="001F34CE"/>
    <w:rsid w:val="001F3A85"/>
    <w:rsid w:val="001F418A"/>
    <w:rsid w:val="001F4D0F"/>
    <w:rsid w:val="001F5457"/>
    <w:rsid w:val="001F59D0"/>
    <w:rsid w:val="001F5B11"/>
    <w:rsid w:val="001F5B8F"/>
    <w:rsid w:val="001F5C2C"/>
    <w:rsid w:val="001F5E12"/>
    <w:rsid w:val="001F65ED"/>
    <w:rsid w:val="001F702A"/>
    <w:rsid w:val="001F740C"/>
    <w:rsid w:val="001F770D"/>
    <w:rsid w:val="001F7AE2"/>
    <w:rsid w:val="001F7AE8"/>
    <w:rsid w:val="001F7F6B"/>
    <w:rsid w:val="001F7FE0"/>
    <w:rsid w:val="002000D5"/>
    <w:rsid w:val="00201B5D"/>
    <w:rsid w:val="00202596"/>
    <w:rsid w:val="002026D5"/>
    <w:rsid w:val="00202805"/>
    <w:rsid w:val="00202A7A"/>
    <w:rsid w:val="00202AC2"/>
    <w:rsid w:val="00202B04"/>
    <w:rsid w:val="00202B16"/>
    <w:rsid w:val="0020338D"/>
    <w:rsid w:val="0020393A"/>
    <w:rsid w:val="00203AE6"/>
    <w:rsid w:val="0020468E"/>
    <w:rsid w:val="00206C1B"/>
    <w:rsid w:val="002071FA"/>
    <w:rsid w:val="0020726B"/>
    <w:rsid w:val="0020732D"/>
    <w:rsid w:val="00210331"/>
    <w:rsid w:val="00210B61"/>
    <w:rsid w:val="00210F93"/>
    <w:rsid w:val="00211F77"/>
    <w:rsid w:val="002129C0"/>
    <w:rsid w:val="00212D80"/>
    <w:rsid w:val="0021421D"/>
    <w:rsid w:val="00214A4A"/>
    <w:rsid w:val="002156B3"/>
    <w:rsid w:val="00215E46"/>
    <w:rsid w:val="0021615C"/>
    <w:rsid w:val="00216F0F"/>
    <w:rsid w:val="002170C5"/>
    <w:rsid w:val="00217DE3"/>
    <w:rsid w:val="002201B6"/>
    <w:rsid w:val="00220B59"/>
    <w:rsid w:val="00220E0E"/>
    <w:rsid w:val="0022144E"/>
    <w:rsid w:val="0022224F"/>
    <w:rsid w:val="00222749"/>
    <w:rsid w:val="00222CA3"/>
    <w:rsid w:val="00223142"/>
    <w:rsid w:val="00223743"/>
    <w:rsid w:val="00224345"/>
    <w:rsid w:val="00224502"/>
    <w:rsid w:val="00224CEB"/>
    <w:rsid w:val="002250B8"/>
    <w:rsid w:val="002267DD"/>
    <w:rsid w:val="00226A5D"/>
    <w:rsid w:val="00226F0B"/>
    <w:rsid w:val="0022739A"/>
    <w:rsid w:val="002277FB"/>
    <w:rsid w:val="00227A47"/>
    <w:rsid w:val="00227B23"/>
    <w:rsid w:val="00227D43"/>
    <w:rsid w:val="00231A73"/>
    <w:rsid w:val="00231F41"/>
    <w:rsid w:val="0023244D"/>
    <w:rsid w:val="0023283A"/>
    <w:rsid w:val="00232C75"/>
    <w:rsid w:val="002330AE"/>
    <w:rsid w:val="00234849"/>
    <w:rsid w:val="00234C8C"/>
    <w:rsid w:val="00234D72"/>
    <w:rsid w:val="00235092"/>
    <w:rsid w:val="00235684"/>
    <w:rsid w:val="002360E8"/>
    <w:rsid w:val="0023635E"/>
    <w:rsid w:val="002374E2"/>
    <w:rsid w:val="002375D5"/>
    <w:rsid w:val="002403CE"/>
    <w:rsid w:val="0024199B"/>
    <w:rsid w:val="00241C34"/>
    <w:rsid w:val="00241E2F"/>
    <w:rsid w:val="0024204D"/>
    <w:rsid w:val="00242157"/>
    <w:rsid w:val="00242478"/>
    <w:rsid w:val="00243171"/>
    <w:rsid w:val="002436E4"/>
    <w:rsid w:val="0024398B"/>
    <w:rsid w:val="00244D51"/>
    <w:rsid w:val="00244D68"/>
    <w:rsid w:val="002451DE"/>
    <w:rsid w:val="002455F4"/>
    <w:rsid w:val="00245739"/>
    <w:rsid w:val="0024585D"/>
    <w:rsid w:val="0024597B"/>
    <w:rsid w:val="00245BA2"/>
    <w:rsid w:val="00245E8E"/>
    <w:rsid w:val="00245EDB"/>
    <w:rsid w:val="00246514"/>
    <w:rsid w:val="002466BE"/>
    <w:rsid w:val="00246AAC"/>
    <w:rsid w:val="002472A2"/>
    <w:rsid w:val="0025023E"/>
    <w:rsid w:val="0025037E"/>
    <w:rsid w:val="002506C2"/>
    <w:rsid w:val="00250AC1"/>
    <w:rsid w:val="00250E64"/>
    <w:rsid w:val="00250ED8"/>
    <w:rsid w:val="00251665"/>
    <w:rsid w:val="00252ECA"/>
    <w:rsid w:val="002535B9"/>
    <w:rsid w:val="0025411A"/>
    <w:rsid w:val="00254165"/>
    <w:rsid w:val="002542E2"/>
    <w:rsid w:val="002554F5"/>
    <w:rsid w:val="002560F7"/>
    <w:rsid w:val="0025614B"/>
    <w:rsid w:val="00256647"/>
    <w:rsid w:val="00256A57"/>
    <w:rsid w:val="002576F4"/>
    <w:rsid w:val="0025772F"/>
    <w:rsid w:val="00257BB3"/>
    <w:rsid w:val="002600EF"/>
    <w:rsid w:val="00261A90"/>
    <w:rsid w:val="00261DC7"/>
    <w:rsid w:val="0026223F"/>
    <w:rsid w:val="002629D3"/>
    <w:rsid w:val="00262B8C"/>
    <w:rsid w:val="00262F49"/>
    <w:rsid w:val="00263A32"/>
    <w:rsid w:val="00263E69"/>
    <w:rsid w:val="00264990"/>
    <w:rsid w:val="00265C24"/>
    <w:rsid w:val="002663BE"/>
    <w:rsid w:val="00266C80"/>
    <w:rsid w:val="00267211"/>
    <w:rsid w:val="00267D4B"/>
    <w:rsid w:val="00267F25"/>
    <w:rsid w:val="00267FFC"/>
    <w:rsid w:val="00270281"/>
    <w:rsid w:val="00270482"/>
    <w:rsid w:val="00271C5A"/>
    <w:rsid w:val="002722D8"/>
    <w:rsid w:val="00272523"/>
    <w:rsid w:val="00272913"/>
    <w:rsid w:val="00273CB3"/>
    <w:rsid w:val="00273CE3"/>
    <w:rsid w:val="00274576"/>
    <w:rsid w:val="00274A61"/>
    <w:rsid w:val="00274DBD"/>
    <w:rsid w:val="00275B6B"/>
    <w:rsid w:val="00276A17"/>
    <w:rsid w:val="00276AE4"/>
    <w:rsid w:val="0027700B"/>
    <w:rsid w:val="0027745C"/>
    <w:rsid w:val="002774E5"/>
    <w:rsid w:val="00277B75"/>
    <w:rsid w:val="00280467"/>
    <w:rsid w:val="002808D8"/>
    <w:rsid w:val="00280B43"/>
    <w:rsid w:val="002811B8"/>
    <w:rsid w:val="002815C2"/>
    <w:rsid w:val="002821CC"/>
    <w:rsid w:val="002825C0"/>
    <w:rsid w:val="00282640"/>
    <w:rsid w:val="00282762"/>
    <w:rsid w:val="00282826"/>
    <w:rsid w:val="0028310F"/>
    <w:rsid w:val="0028326F"/>
    <w:rsid w:val="00283AD4"/>
    <w:rsid w:val="00283EB2"/>
    <w:rsid w:val="002840D0"/>
    <w:rsid w:val="00284173"/>
    <w:rsid w:val="0028441D"/>
    <w:rsid w:val="0028549D"/>
    <w:rsid w:val="00285B09"/>
    <w:rsid w:val="00285C12"/>
    <w:rsid w:val="002860F6"/>
    <w:rsid w:val="00286E2B"/>
    <w:rsid w:val="00287A15"/>
    <w:rsid w:val="00290D05"/>
    <w:rsid w:val="00291771"/>
    <w:rsid w:val="00291D5E"/>
    <w:rsid w:val="00292254"/>
    <w:rsid w:val="002922CE"/>
    <w:rsid w:val="00292D0D"/>
    <w:rsid w:val="0029301C"/>
    <w:rsid w:val="002930C2"/>
    <w:rsid w:val="00293874"/>
    <w:rsid w:val="00293B78"/>
    <w:rsid w:val="00294FFE"/>
    <w:rsid w:val="002953B3"/>
    <w:rsid w:val="00295D65"/>
    <w:rsid w:val="00296544"/>
    <w:rsid w:val="0029682E"/>
    <w:rsid w:val="00297D9F"/>
    <w:rsid w:val="002A068B"/>
    <w:rsid w:val="002A13EA"/>
    <w:rsid w:val="002A2C4A"/>
    <w:rsid w:val="002A2F28"/>
    <w:rsid w:val="002A3CE9"/>
    <w:rsid w:val="002A4239"/>
    <w:rsid w:val="002A4B85"/>
    <w:rsid w:val="002A4FC0"/>
    <w:rsid w:val="002A528E"/>
    <w:rsid w:val="002A5306"/>
    <w:rsid w:val="002A617C"/>
    <w:rsid w:val="002A6194"/>
    <w:rsid w:val="002A61AA"/>
    <w:rsid w:val="002A622A"/>
    <w:rsid w:val="002A6514"/>
    <w:rsid w:val="002A65E5"/>
    <w:rsid w:val="002A699C"/>
    <w:rsid w:val="002B0062"/>
    <w:rsid w:val="002B1C21"/>
    <w:rsid w:val="002B2369"/>
    <w:rsid w:val="002B25C2"/>
    <w:rsid w:val="002B25C4"/>
    <w:rsid w:val="002B2BC9"/>
    <w:rsid w:val="002B336D"/>
    <w:rsid w:val="002B3E9C"/>
    <w:rsid w:val="002B3EE7"/>
    <w:rsid w:val="002B4217"/>
    <w:rsid w:val="002B4738"/>
    <w:rsid w:val="002B47D7"/>
    <w:rsid w:val="002B5306"/>
    <w:rsid w:val="002B53C5"/>
    <w:rsid w:val="002B55E6"/>
    <w:rsid w:val="002B5896"/>
    <w:rsid w:val="002B58FE"/>
    <w:rsid w:val="002B5944"/>
    <w:rsid w:val="002B5ECD"/>
    <w:rsid w:val="002B6C72"/>
    <w:rsid w:val="002C0566"/>
    <w:rsid w:val="002C07A2"/>
    <w:rsid w:val="002C0FFD"/>
    <w:rsid w:val="002C24A0"/>
    <w:rsid w:val="002C3691"/>
    <w:rsid w:val="002C3762"/>
    <w:rsid w:val="002C3DE1"/>
    <w:rsid w:val="002C3F00"/>
    <w:rsid w:val="002C3FE0"/>
    <w:rsid w:val="002C43E4"/>
    <w:rsid w:val="002C44BD"/>
    <w:rsid w:val="002C66B6"/>
    <w:rsid w:val="002C7091"/>
    <w:rsid w:val="002C7838"/>
    <w:rsid w:val="002C7969"/>
    <w:rsid w:val="002C7A85"/>
    <w:rsid w:val="002D00E7"/>
    <w:rsid w:val="002D0101"/>
    <w:rsid w:val="002D0C1C"/>
    <w:rsid w:val="002D0F6B"/>
    <w:rsid w:val="002D13B5"/>
    <w:rsid w:val="002D142B"/>
    <w:rsid w:val="002D1C23"/>
    <w:rsid w:val="002D1F40"/>
    <w:rsid w:val="002D1FA4"/>
    <w:rsid w:val="002D295C"/>
    <w:rsid w:val="002D29B4"/>
    <w:rsid w:val="002D2E2F"/>
    <w:rsid w:val="002D2F0E"/>
    <w:rsid w:val="002D31B7"/>
    <w:rsid w:val="002D3367"/>
    <w:rsid w:val="002D41B0"/>
    <w:rsid w:val="002D4A40"/>
    <w:rsid w:val="002D4DDE"/>
    <w:rsid w:val="002D50EE"/>
    <w:rsid w:val="002D5479"/>
    <w:rsid w:val="002D5C12"/>
    <w:rsid w:val="002D6620"/>
    <w:rsid w:val="002D7B30"/>
    <w:rsid w:val="002E09D4"/>
    <w:rsid w:val="002E124C"/>
    <w:rsid w:val="002E132E"/>
    <w:rsid w:val="002E1EB4"/>
    <w:rsid w:val="002E2171"/>
    <w:rsid w:val="002E239A"/>
    <w:rsid w:val="002E2813"/>
    <w:rsid w:val="002E3199"/>
    <w:rsid w:val="002E33F5"/>
    <w:rsid w:val="002E39DF"/>
    <w:rsid w:val="002E3AE7"/>
    <w:rsid w:val="002E411E"/>
    <w:rsid w:val="002E4512"/>
    <w:rsid w:val="002E51BE"/>
    <w:rsid w:val="002E59D1"/>
    <w:rsid w:val="002E704D"/>
    <w:rsid w:val="002E7453"/>
    <w:rsid w:val="002E74A3"/>
    <w:rsid w:val="002E7ACC"/>
    <w:rsid w:val="002F020E"/>
    <w:rsid w:val="002F0265"/>
    <w:rsid w:val="002F04B4"/>
    <w:rsid w:val="002F08DF"/>
    <w:rsid w:val="002F14EB"/>
    <w:rsid w:val="002F22A3"/>
    <w:rsid w:val="002F25B0"/>
    <w:rsid w:val="002F2BDD"/>
    <w:rsid w:val="002F365B"/>
    <w:rsid w:val="002F3CBC"/>
    <w:rsid w:val="002F3D97"/>
    <w:rsid w:val="002F4B39"/>
    <w:rsid w:val="002F4B47"/>
    <w:rsid w:val="002F5054"/>
    <w:rsid w:val="002F5635"/>
    <w:rsid w:val="002F58D2"/>
    <w:rsid w:val="002F58D8"/>
    <w:rsid w:val="002F5A0C"/>
    <w:rsid w:val="002F5A69"/>
    <w:rsid w:val="002F5F9B"/>
    <w:rsid w:val="002F6063"/>
    <w:rsid w:val="002F6148"/>
    <w:rsid w:val="002F7994"/>
    <w:rsid w:val="00301206"/>
    <w:rsid w:val="00302893"/>
    <w:rsid w:val="00302FF7"/>
    <w:rsid w:val="0030345B"/>
    <w:rsid w:val="0030399A"/>
    <w:rsid w:val="003045E3"/>
    <w:rsid w:val="00304877"/>
    <w:rsid w:val="00304D13"/>
    <w:rsid w:val="003054F7"/>
    <w:rsid w:val="003057FF"/>
    <w:rsid w:val="00305C3D"/>
    <w:rsid w:val="00306BFD"/>
    <w:rsid w:val="0031005D"/>
    <w:rsid w:val="0031116F"/>
    <w:rsid w:val="00311C0B"/>
    <w:rsid w:val="00312367"/>
    <w:rsid w:val="00312370"/>
    <w:rsid w:val="003130E6"/>
    <w:rsid w:val="003137D8"/>
    <w:rsid w:val="00313D41"/>
    <w:rsid w:val="0031424E"/>
    <w:rsid w:val="00314263"/>
    <w:rsid w:val="003145A0"/>
    <w:rsid w:val="00314990"/>
    <w:rsid w:val="00314DB4"/>
    <w:rsid w:val="003150EF"/>
    <w:rsid w:val="00315B8A"/>
    <w:rsid w:val="00316541"/>
    <w:rsid w:val="0031678B"/>
    <w:rsid w:val="00316A97"/>
    <w:rsid w:val="00316FA2"/>
    <w:rsid w:val="0031714B"/>
    <w:rsid w:val="0032044E"/>
    <w:rsid w:val="00320754"/>
    <w:rsid w:val="003207DA"/>
    <w:rsid w:val="003216CB"/>
    <w:rsid w:val="003217C5"/>
    <w:rsid w:val="00321CA5"/>
    <w:rsid w:val="00321EA0"/>
    <w:rsid w:val="00322BF2"/>
    <w:rsid w:val="00323880"/>
    <w:rsid w:val="003238EA"/>
    <w:rsid w:val="00326477"/>
    <w:rsid w:val="003266BD"/>
    <w:rsid w:val="0032693F"/>
    <w:rsid w:val="003270DB"/>
    <w:rsid w:val="0032733B"/>
    <w:rsid w:val="0032772E"/>
    <w:rsid w:val="00327A2A"/>
    <w:rsid w:val="00330E89"/>
    <w:rsid w:val="0033121F"/>
    <w:rsid w:val="0033141E"/>
    <w:rsid w:val="00331549"/>
    <w:rsid w:val="00332612"/>
    <w:rsid w:val="00332687"/>
    <w:rsid w:val="00332D75"/>
    <w:rsid w:val="00332FCC"/>
    <w:rsid w:val="00333719"/>
    <w:rsid w:val="003342CD"/>
    <w:rsid w:val="003347DE"/>
    <w:rsid w:val="00335378"/>
    <w:rsid w:val="00335806"/>
    <w:rsid w:val="00335D96"/>
    <w:rsid w:val="00335DD7"/>
    <w:rsid w:val="00336930"/>
    <w:rsid w:val="00336E83"/>
    <w:rsid w:val="00337315"/>
    <w:rsid w:val="00337757"/>
    <w:rsid w:val="003378F6"/>
    <w:rsid w:val="00337A8E"/>
    <w:rsid w:val="003401EB"/>
    <w:rsid w:val="003407F6"/>
    <w:rsid w:val="003417A6"/>
    <w:rsid w:val="003418BB"/>
    <w:rsid w:val="003419AC"/>
    <w:rsid w:val="00342FCF"/>
    <w:rsid w:val="00343213"/>
    <w:rsid w:val="003437E1"/>
    <w:rsid w:val="00343E90"/>
    <w:rsid w:val="00343EB9"/>
    <w:rsid w:val="00344B4A"/>
    <w:rsid w:val="0034513B"/>
    <w:rsid w:val="003455D5"/>
    <w:rsid w:val="00346D0D"/>
    <w:rsid w:val="00346D23"/>
    <w:rsid w:val="00347536"/>
    <w:rsid w:val="00347A09"/>
    <w:rsid w:val="003502F6"/>
    <w:rsid w:val="003503BA"/>
    <w:rsid w:val="003505A4"/>
    <w:rsid w:val="003511D2"/>
    <w:rsid w:val="00351E3C"/>
    <w:rsid w:val="0035230D"/>
    <w:rsid w:val="0035275E"/>
    <w:rsid w:val="00352901"/>
    <w:rsid w:val="00352A43"/>
    <w:rsid w:val="0035324E"/>
    <w:rsid w:val="003537AA"/>
    <w:rsid w:val="00353F01"/>
    <w:rsid w:val="00354A05"/>
    <w:rsid w:val="00355327"/>
    <w:rsid w:val="0035548B"/>
    <w:rsid w:val="00356446"/>
    <w:rsid w:val="00356EE0"/>
    <w:rsid w:val="0035754D"/>
    <w:rsid w:val="003579A1"/>
    <w:rsid w:val="00357B2C"/>
    <w:rsid w:val="00357C5D"/>
    <w:rsid w:val="00360783"/>
    <w:rsid w:val="00361621"/>
    <w:rsid w:val="0036236B"/>
    <w:rsid w:val="00362752"/>
    <w:rsid w:val="00362E15"/>
    <w:rsid w:val="00362EF8"/>
    <w:rsid w:val="003632E8"/>
    <w:rsid w:val="00363F13"/>
    <w:rsid w:val="0036476C"/>
    <w:rsid w:val="003664FA"/>
    <w:rsid w:val="00366885"/>
    <w:rsid w:val="00366B18"/>
    <w:rsid w:val="00366D09"/>
    <w:rsid w:val="00367EFC"/>
    <w:rsid w:val="0037024B"/>
    <w:rsid w:val="00370E00"/>
    <w:rsid w:val="0037137A"/>
    <w:rsid w:val="003715B6"/>
    <w:rsid w:val="003715B8"/>
    <w:rsid w:val="00371856"/>
    <w:rsid w:val="00371F24"/>
    <w:rsid w:val="00372136"/>
    <w:rsid w:val="0037363D"/>
    <w:rsid w:val="003738C0"/>
    <w:rsid w:val="00373E85"/>
    <w:rsid w:val="00374A42"/>
    <w:rsid w:val="00375D63"/>
    <w:rsid w:val="0037600A"/>
    <w:rsid w:val="00376FE4"/>
    <w:rsid w:val="00377BF7"/>
    <w:rsid w:val="00380404"/>
    <w:rsid w:val="00380E63"/>
    <w:rsid w:val="00380F7C"/>
    <w:rsid w:val="00381493"/>
    <w:rsid w:val="0038151E"/>
    <w:rsid w:val="00382972"/>
    <w:rsid w:val="003830F5"/>
    <w:rsid w:val="0038353F"/>
    <w:rsid w:val="00383769"/>
    <w:rsid w:val="00383D7A"/>
    <w:rsid w:val="003860BA"/>
    <w:rsid w:val="00387AA0"/>
    <w:rsid w:val="00387E85"/>
    <w:rsid w:val="00390765"/>
    <w:rsid w:val="00390989"/>
    <w:rsid w:val="00390AC6"/>
    <w:rsid w:val="00390B40"/>
    <w:rsid w:val="003916C8"/>
    <w:rsid w:val="003920D1"/>
    <w:rsid w:val="003924A7"/>
    <w:rsid w:val="0039258A"/>
    <w:rsid w:val="003926EB"/>
    <w:rsid w:val="00393388"/>
    <w:rsid w:val="0039380C"/>
    <w:rsid w:val="00394761"/>
    <w:rsid w:val="00395321"/>
    <w:rsid w:val="0039532D"/>
    <w:rsid w:val="00395378"/>
    <w:rsid w:val="003956F7"/>
    <w:rsid w:val="00396136"/>
    <w:rsid w:val="00397903"/>
    <w:rsid w:val="00397C6C"/>
    <w:rsid w:val="003A03DE"/>
    <w:rsid w:val="003A0B11"/>
    <w:rsid w:val="003A0DA3"/>
    <w:rsid w:val="003A1013"/>
    <w:rsid w:val="003A1543"/>
    <w:rsid w:val="003A1B2A"/>
    <w:rsid w:val="003A2CC4"/>
    <w:rsid w:val="003A2D5D"/>
    <w:rsid w:val="003A32A5"/>
    <w:rsid w:val="003A4ACE"/>
    <w:rsid w:val="003A5628"/>
    <w:rsid w:val="003A5E4D"/>
    <w:rsid w:val="003A5F36"/>
    <w:rsid w:val="003A5F8C"/>
    <w:rsid w:val="003A6B5A"/>
    <w:rsid w:val="003A706E"/>
    <w:rsid w:val="003A7ABA"/>
    <w:rsid w:val="003A7DE5"/>
    <w:rsid w:val="003B01EB"/>
    <w:rsid w:val="003B0938"/>
    <w:rsid w:val="003B0B15"/>
    <w:rsid w:val="003B0B67"/>
    <w:rsid w:val="003B16B9"/>
    <w:rsid w:val="003B2B74"/>
    <w:rsid w:val="003B3108"/>
    <w:rsid w:val="003B3802"/>
    <w:rsid w:val="003B3913"/>
    <w:rsid w:val="003B3EAB"/>
    <w:rsid w:val="003B401D"/>
    <w:rsid w:val="003B4EA9"/>
    <w:rsid w:val="003B4F65"/>
    <w:rsid w:val="003B51E1"/>
    <w:rsid w:val="003B58EB"/>
    <w:rsid w:val="003B6862"/>
    <w:rsid w:val="003B70A0"/>
    <w:rsid w:val="003B7387"/>
    <w:rsid w:val="003C0426"/>
    <w:rsid w:val="003C09DA"/>
    <w:rsid w:val="003C0A99"/>
    <w:rsid w:val="003C0CBE"/>
    <w:rsid w:val="003C0EB6"/>
    <w:rsid w:val="003C1E4F"/>
    <w:rsid w:val="003C2E7B"/>
    <w:rsid w:val="003C3823"/>
    <w:rsid w:val="003C4166"/>
    <w:rsid w:val="003C4760"/>
    <w:rsid w:val="003C4C38"/>
    <w:rsid w:val="003C55A8"/>
    <w:rsid w:val="003C60BD"/>
    <w:rsid w:val="003C634A"/>
    <w:rsid w:val="003C734F"/>
    <w:rsid w:val="003C7CF7"/>
    <w:rsid w:val="003D0BD6"/>
    <w:rsid w:val="003D0D04"/>
    <w:rsid w:val="003D0ECC"/>
    <w:rsid w:val="003D1A85"/>
    <w:rsid w:val="003D21B6"/>
    <w:rsid w:val="003D2228"/>
    <w:rsid w:val="003D34F7"/>
    <w:rsid w:val="003D4BA9"/>
    <w:rsid w:val="003D4BC2"/>
    <w:rsid w:val="003D4EA0"/>
    <w:rsid w:val="003D501F"/>
    <w:rsid w:val="003D5E1B"/>
    <w:rsid w:val="003D64F5"/>
    <w:rsid w:val="003D660A"/>
    <w:rsid w:val="003D6BD9"/>
    <w:rsid w:val="003D6F21"/>
    <w:rsid w:val="003E00A8"/>
    <w:rsid w:val="003E11E3"/>
    <w:rsid w:val="003E13D3"/>
    <w:rsid w:val="003E202A"/>
    <w:rsid w:val="003E21F4"/>
    <w:rsid w:val="003E250D"/>
    <w:rsid w:val="003E251A"/>
    <w:rsid w:val="003E2BC2"/>
    <w:rsid w:val="003E35FA"/>
    <w:rsid w:val="003E3947"/>
    <w:rsid w:val="003E5101"/>
    <w:rsid w:val="003E52CA"/>
    <w:rsid w:val="003E5AB2"/>
    <w:rsid w:val="003E681D"/>
    <w:rsid w:val="003E6A0F"/>
    <w:rsid w:val="003E6BD0"/>
    <w:rsid w:val="003E70A2"/>
    <w:rsid w:val="003E731C"/>
    <w:rsid w:val="003E7358"/>
    <w:rsid w:val="003E7644"/>
    <w:rsid w:val="003E7984"/>
    <w:rsid w:val="003F020B"/>
    <w:rsid w:val="003F0B47"/>
    <w:rsid w:val="003F1050"/>
    <w:rsid w:val="003F18AF"/>
    <w:rsid w:val="003F1AA0"/>
    <w:rsid w:val="003F20CF"/>
    <w:rsid w:val="003F2725"/>
    <w:rsid w:val="003F2BC1"/>
    <w:rsid w:val="003F364C"/>
    <w:rsid w:val="003F4387"/>
    <w:rsid w:val="003F438E"/>
    <w:rsid w:val="003F44AB"/>
    <w:rsid w:val="003F4CBB"/>
    <w:rsid w:val="003F5128"/>
    <w:rsid w:val="003F5793"/>
    <w:rsid w:val="003F65B4"/>
    <w:rsid w:val="003F6733"/>
    <w:rsid w:val="003F78A1"/>
    <w:rsid w:val="003F78EF"/>
    <w:rsid w:val="003F7AD8"/>
    <w:rsid w:val="004016FE"/>
    <w:rsid w:val="00402291"/>
    <w:rsid w:val="004022ED"/>
    <w:rsid w:val="00402B46"/>
    <w:rsid w:val="00402F71"/>
    <w:rsid w:val="00403112"/>
    <w:rsid w:val="004033BD"/>
    <w:rsid w:val="00403567"/>
    <w:rsid w:val="00403852"/>
    <w:rsid w:val="00404497"/>
    <w:rsid w:val="00404F6D"/>
    <w:rsid w:val="0040522A"/>
    <w:rsid w:val="00405487"/>
    <w:rsid w:val="004056D0"/>
    <w:rsid w:val="00405853"/>
    <w:rsid w:val="004058D2"/>
    <w:rsid w:val="00406759"/>
    <w:rsid w:val="00406F10"/>
    <w:rsid w:val="00407B18"/>
    <w:rsid w:val="004101BC"/>
    <w:rsid w:val="00410222"/>
    <w:rsid w:val="00410320"/>
    <w:rsid w:val="00410C2F"/>
    <w:rsid w:val="00410E0F"/>
    <w:rsid w:val="00411492"/>
    <w:rsid w:val="004115EE"/>
    <w:rsid w:val="00411C31"/>
    <w:rsid w:val="00411F4A"/>
    <w:rsid w:val="00412207"/>
    <w:rsid w:val="004125DF"/>
    <w:rsid w:val="00412B45"/>
    <w:rsid w:val="0041328D"/>
    <w:rsid w:val="0041381B"/>
    <w:rsid w:val="00413A61"/>
    <w:rsid w:val="00414179"/>
    <w:rsid w:val="0041520C"/>
    <w:rsid w:val="00415995"/>
    <w:rsid w:val="00415A1B"/>
    <w:rsid w:val="00415C1F"/>
    <w:rsid w:val="00416998"/>
    <w:rsid w:val="004172AA"/>
    <w:rsid w:val="004172E1"/>
    <w:rsid w:val="0042007C"/>
    <w:rsid w:val="004207F4"/>
    <w:rsid w:val="0042096C"/>
    <w:rsid w:val="00420984"/>
    <w:rsid w:val="00421414"/>
    <w:rsid w:val="00421E87"/>
    <w:rsid w:val="00422027"/>
    <w:rsid w:val="00422103"/>
    <w:rsid w:val="00422355"/>
    <w:rsid w:val="004224BA"/>
    <w:rsid w:val="0042296C"/>
    <w:rsid w:val="0042381D"/>
    <w:rsid w:val="00423933"/>
    <w:rsid w:val="00423FAB"/>
    <w:rsid w:val="0042429B"/>
    <w:rsid w:val="00424B20"/>
    <w:rsid w:val="00426323"/>
    <w:rsid w:val="00427117"/>
    <w:rsid w:val="00427295"/>
    <w:rsid w:val="00430057"/>
    <w:rsid w:val="004301E9"/>
    <w:rsid w:val="00430262"/>
    <w:rsid w:val="0043047D"/>
    <w:rsid w:val="0043083B"/>
    <w:rsid w:val="0043085E"/>
    <w:rsid w:val="00430ADD"/>
    <w:rsid w:val="0043145D"/>
    <w:rsid w:val="004320B2"/>
    <w:rsid w:val="00432452"/>
    <w:rsid w:val="00432987"/>
    <w:rsid w:val="004329D9"/>
    <w:rsid w:val="00432C34"/>
    <w:rsid w:val="00433069"/>
    <w:rsid w:val="004330B1"/>
    <w:rsid w:val="00433468"/>
    <w:rsid w:val="00433929"/>
    <w:rsid w:val="00433D83"/>
    <w:rsid w:val="00433E2C"/>
    <w:rsid w:val="00433F16"/>
    <w:rsid w:val="00434133"/>
    <w:rsid w:val="004341A4"/>
    <w:rsid w:val="004347AB"/>
    <w:rsid w:val="00434B5A"/>
    <w:rsid w:val="00434CA8"/>
    <w:rsid w:val="004351E0"/>
    <w:rsid w:val="00435B76"/>
    <w:rsid w:val="00435E00"/>
    <w:rsid w:val="00435FAB"/>
    <w:rsid w:val="004360CC"/>
    <w:rsid w:val="00436136"/>
    <w:rsid w:val="0043628A"/>
    <w:rsid w:val="00436455"/>
    <w:rsid w:val="00436FA7"/>
    <w:rsid w:val="00440181"/>
    <w:rsid w:val="004404CC"/>
    <w:rsid w:val="00440568"/>
    <w:rsid w:val="00440C03"/>
    <w:rsid w:val="00440FCA"/>
    <w:rsid w:val="00441849"/>
    <w:rsid w:val="004418E3"/>
    <w:rsid w:val="00441C4B"/>
    <w:rsid w:val="0044228D"/>
    <w:rsid w:val="00442711"/>
    <w:rsid w:val="004432A5"/>
    <w:rsid w:val="00443A67"/>
    <w:rsid w:val="004442A1"/>
    <w:rsid w:val="00444457"/>
    <w:rsid w:val="00445105"/>
    <w:rsid w:val="00445DCB"/>
    <w:rsid w:val="00446014"/>
    <w:rsid w:val="0044625C"/>
    <w:rsid w:val="0044663A"/>
    <w:rsid w:val="00446E48"/>
    <w:rsid w:val="0044709F"/>
    <w:rsid w:val="00447262"/>
    <w:rsid w:val="0044737F"/>
    <w:rsid w:val="004476BC"/>
    <w:rsid w:val="0044791B"/>
    <w:rsid w:val="00447F64"/>
    <w:rsid w:val="00450012"/>
    <w:rsid w:val="0045019A"/>
    <w:rsid w:val="00451653"/>
    <w:rsid w:val="00451670"/>
    <w:rsid w:val="00451B89"/>
    <w:rsid w:val="00451C98"/>
    <w:rsid w:val="00451FFF"/>
    <w:rsid w:val="004524A0"/>
    <w:rsid w:val="00453755"/>
    <w:rsid w:val="00454A31"/>
    <w:rsid w:val="00454E80"/>
    <w:rsid w:val="00455507"/>
    <w:rsid w:val="00455991"/>
    <w:rsid w:val="00455A9C"/>
    <w:rsid w:val="00456056"/>
    <w:rsid w:val="00456386"/>
    <w:rsid w:val="00456501"/>
    <w:rsid w:val="004568D0"/>
    <w:rsid w:val="004572A3"/>
    <w:rsid w:val="00457AFE"/>
    <w:rsid w:val="004600EF"/>
    <w:rsid w:val="00460823"/>
    <w:rsid w:val="004624E9"/>
    <w:rsid w:val="00464877"/>
    <w:rsid w:val="00464F61"/>
    <w:rsid w:val="00465125"/>
    <w:rsid w:val="00465340"/>
    <w:rsid w:val="004658A6"/>
    <w:rsid w:val="0046612D"/>
    <w:rsid w:val="004664AA"/>
    <w:rsid w:val="00466A3A"/>
    <w:rsid w:val="004677BA"/>
    <w:rsid w:val="00467F94"/>
    <w:rsid w:val="004704CB"/>
    <w:rsid w:val="00470A5F"/>
    <w:rsid w:val="00470D99"/>
    <w:rsid w:val="00470E52"/>
    <w:rsid w:val="00471244"/>
    <w:rsid w:val="00471417"/>
    <w:rsid w:val="00471797"/>
    <w:rsid w:val="00472222"/>
    <w:rsid w:val="00473107"/>
    <w:rsid w:val="00473208"/>
    <w:rsid w:val="00473297"/>
    <w:rsid w:val="0047393E"/>
    <w:rsid w:val="00473FA3"/>
    <w:rsid w:val="004747B7"/>
    <w:rsid w:val="00474B50"/>
    <w:rsid w:val="00474C99"/>
    <w:rsid w:val="00474EC3"/>
    <w:rsid w:val="00475848"/>
    <w:rsid w:val="00475D9E"/>
    <w:rsid w:val="00476448"/>
    <w:rsid w:val="00476503"/>
    <w:rsid w:val="00476759"/>
    <w:rsid w:val="0047687E"/>
    <w:rsid w:val="00476DE8"/>
    <w:rsid w:val="00476DF4"/>
    <w:rsid w:val="00480025"/>
    <w:rsid w:val="00480117"/>
    <w:rsid w:val="004805B8"/>
    <w:rsid w:val="0048070C"/>
    <w:rsid w:val="00480E7C"/>
    <w:rsid w:val="00481CD7"/>
    <w:rsid w:val="00481D03"/>
    <w:rsid w:val="0048266B"/>
    <w:rsid w:val="00483031"/>
    <w:rsid w:val="00483383"/>
    <w:rsid w:val="00484466"/>
    <w:rsid w:val="004847A6"/>
    <w:rsid w:val="00484FC4"/>
    <w:rsid w:val="00485222"/>
    <w:rsid w:val="00485800"/>
    <w:rsid w:val="004859B0"/>
    <w:rsid w:val="00485BCE"/>
    <w:rsid w:val="00485DC8"/>
    <w:rsid w:val="0048623E"/>
    <w:rsid w:val="0048656B"/>
    <w:rsid w:val="00486CB4"/>
    <w:rsid w:val="00487092"/>
    <w:rsid w:val="004871C8"/>
    <w:rsid w:val="004871F1"/>
    <w:rsid w:val="00490EAF"/>
    <w:rsid w:val="004911B2"/>
    <w:rsid w:val="0049216D"/>
    <w:rsid w:val="00492419"/>
    <w:rsid w:val="00492713"/>
    <w:rsid w:val="00492CBA"/>
    <w:rsid w:val="00493D25"/>
    <w:rsid w:val="00494F82"/>
    <w:rsid w:val="004950E1"/>
    <w:rsid w:val="004952CC"/>
    <w:rsid w:val="00495D4D"/>
    <w:rsid w:val="00495EE8"/>
    <w:rsid w:val="00496094"/>
    <w:rsid w:val="00496596"/>
    <w:rsid w:val="00496665"/>
    <w:rsid w:val="004976C2"/>
    <w:rsid w:val="00497A0E"/>
    <w:rsid w:val="004A0F3E"/>
    <w:rsid w:val="004A1AEC"/>
    <w:rsid w:val="004A2CF1"/>
    <w:rsid w:val="004A3359"/>
    <w:rsid w:val="004A42C3"/>
    <w:rsid w:val="004A49D1"/>
    <w:rsid w:val="004A4CE4"/>
    <w:rsid w:val="004A525F"/>
    <w:rsid w:val="004A53D2"/>
    <w:rsid w:val="004A5755"/>
    <w:rsid w:val="004A5B0B"/>
    <w:rsid w:val="004A5ED3"/>
    <w:rsid w:val="004A5F54"/>
    <w:rsid w:val="004A63B6"/>
    <w:rsid w:val="004A6578"/>
    <w:rsid w:val="004A6760"/>
    <w:rsid w:val="004A759B"/>
    <w:rsid w:val="004A7D34"/>
    <w:rsid w:val="004B04FA"/>
    <w:rsid w:val="004B0B38"/>
    <w:rsid w:val="004B0D8B"/>
    <w:rsid w:val="004B1E3E"/>
    <w:rsid w:val="004B20CD"/>
    <w:rsid w:val="004B25EE"/>
    <w:rsid w:val="004B373F"/>
    <w:rsid w:val="004B42DF"/>
    <w:rsid w:val="004B4AD4"/>
    <w:rsid w:val="004B4B02"/>
    <w:rsid w:val="004B4FA6"/>
    <w:rsid w:val="004B54EB"/>
    <w:rsid w:val="004B5C35"/>
    <w:rsid w:val="004B5DB8"/>
    <w:rsid w:val="004B628C"/>
    <w:rsid w:val="004B678A"/>
    <w:rsid w:val="004B7521"/>
    <w:rsid w:val="004C0031"/>
    <w:rsid w:val="004C1256"/>
    <w:rsid w:val="004C14E6"/>
    <w:rsid w:val="004C2326"/>
    <w:rsid w:val="004C3238"/>
    <w:rsid w:val="004C3620"/>
    <w:rsid w:val="004C38F6"/>
    <w:rsid w:val="004C3A0D"/>
    <w:rsid w:val="004C48FE"/>
    <w:rsid w:val="004C4E63"/>
    <w:rsid w:val="004C609E"/>
    <w:rsid w:val="004C65BC"/>
    <w:rsid w:val="004C6624"/>
    <w:rsid w:val="004C7283"/>
    <w:rsid w:val="004D0098"/>
    <w:rsid w:val="004D0250"/>
    <w:rsid w:val="004D0A33"/>
    <w:rsid w:val="004D128F"/>
    <w:rsid w:val="004D19DC"/>
    <w:rsid w:val="004D27E8"/>
    <w:rsid w:val="004D29C0"/>
    <w:rsid w:val="004D2E04"/>
    <w:rsid w:val="004D3185"/>
    <w:rsid w:val="004D35AA"/>
    <w:rsid w:val="004D36A2"/>
    <w:rsid w:val="004D3B36"/>
    <w:rsid w:val="004D4361"/>
    <w:rsid w:val="004D4530"/>
    <w:rsid w:val="004D49AB"/>
    <w:rsid w:val="004D4F92"/>
    <w:rsid w:val="004D553A"/>
    <w:rsid w:val="004D5815"/>
    <w:rsid w:val="004D593E"/>
    <w:rsid w:val="004D6D46"/>
    <w:rsid w:val="004D798F"/>
    <w:rsid w:val="004D7DFB"/>
    <w:rsid w:val="004D7FB0"/>
    <w:rsid w:val="004E0190"/>
    <w:rsid w:val="004E082E"/>
    <w:rsid w:val="004E084A"/>
    <w:rsid w:val="004E0903"/>
    <w:rsid w:val="004E0BC6"/>
    <w:rsid w:val="004E0D67"/>
    <w:rsid w:val="004E24BE"/>
    <w:rsid w:val="004E297B"/>
    <w:rsid w:val="004E2EAF"/>
    <w:rsid w:val="004E43E9"/>
    <w:rsid w:val="004E4AF9"/>
    <w:rsid w:val="004E5080"/>
    <w:rsid w:val="004E5324"/>
    <w:rsid w:val="004E5AED"/>
    <w:rsid w:val="004E5C23"/>
    <w:rsid w:val="004E5CD2"/>
    <w:rsid w:val="004E629E"/>
    <w:rsid w:val="004E6383"/>
    <w:rsid w:val="004E64D5"/>
    <w:rsid w:val="004E7D2B"/>
    <w:rsid w:val="004E7FE1"/>
    <w:rsid w:val="004F0590"/>
    <w:rsid w:val="004F0C8F"/>
    <w:rsid w:val="004F26C1"/>
    <w:rsid w:val="004F29F5"/>
    <w:rsid w:val="004F3339"/>
    <w:rsid w:val="004F4F4B"/>
    <w:rsid w:val="004F573D"/>
    <w:rsid w:val="004F5C92"/>
    <w:rsid w:val="004F5D34"/>
    <w:rsid w:val="004F60CA"/>
    <w:rsid w:val="004F68D6"/>
    <w:rsid w:val="004F6E9E"/>
    <w:rsid w:val="004F78AE"/>
    <w:rsid w:val="004F7A07"/>
    <w:rsid w:val="004F7C01"/>
    <w:rsid w:val="004F7C85"/>
    <w:rsid w:val="004F7CD7"/>
    <w:rsid w:val="004F7E10"/>
    <w:rsid w:val="005000A2"/>
    <w:rsid w:val="00500E0E"/>
    <w:rsid w:val="0050101C"/>
    <w:rsid w:val="005013AB"/>
    <w:rsid w:val="00501AC9"/>
    <w:rsid w:val="00501D53"/>
    <w:rsid w:val="00501DA7"/>
    <w:rsid w:val="00501DBE"/>
    <w:rsid w:val="0050228B"/>
    <w:rsid w:val="00502A46"/>
    <w:rsid w:val="00502E32"/>
    <w:rsid w:val="00502FE2"/>
    <w:rsid w:val="0050394C"/>
    <w:rsid w:val="00503B7E"/>
    <w:rsid w:val="00503E20"/>
    <w:rsid w:val="005048CA"/>
    <w:rsid w:val="005049C5"/>
    <w:rsid w:val="00504C54"/>
    <w:rsid w:val="005055CE"/>
    <w:rsid w:val="00505F62"/>
    <w:rsid w:val="005061AE"/>
    <w:rsid w:val="00506305"/>
    <w:rsid w:val="00506537"/>
    <w:rsid w:val="00506A79"/>
    <w:rsid w:val="00506C49"/>
    <w:rsid w:val="005071D0"/>
    <w:rsid w:val="005075A5"/>
    <w:rsid w:val="00507645"/>
    <w:rsid w:val="005079FD"/>
    <w:rsid w:val="00510190"/>
    <w:rsid w:val="005102DE"/>
    <w:rsid w:val="00510A96"/>
    <w:rsid w:val="00510FBC"/>
    <w:rsid w:val="005113FB"/>
    <w:rsid w:val="005114F1"/>
    <w:rsid w:val="00511E9D"/>
    <w:rsid w:val="0051253B"/>
    <w:rsid w:val="005125FD"/>
    <w:rsid w:val="00512AB7"/>
    <w:rsid w:val="0051347F"/>
    <w:rsid w:val="005140E3"/>
    <w:rsid w:val="005140F3"/>
    <w:rsid w:val="00514B15"/>
    <w:rsid w:val="0051564E"/>
    <w:rsid w:val="005158A8"/>
    <w:rsid w:val="005161C1"/>
    <w:rsid w:val="00520397"/>
    <w:rsid w:val="00521463"/>
    <w:rsid w:val="00521619"/>
    <w:rsid w:val="005216A8"/>
    <w:rsid w:val="005218D4"/>
    <w:rsid w:val="00523933"/>
    <w:rsid w:val="00524962"/>
    <w:rsid w:val="00524B42"/>
    <w:rsid w:val="00524CD7"/>
    <w:rsid w:val="00525310"/>
    <w:rsid w:val="00527558"/>
    <w:rsid w:val="00530A3F"/>
    <w:rsid w:val="00530B0E"/>
    <w:rsid w:val="005311A7"/>
    <w:rsid w:val="00531340"/>
    <w:rsid w:val="0053147F"/>
    <w:rsid w:val="0053189E"/>
    <w:rsid w:val="0053238F"/>
    <w:rsid w:val="00532C82"/>
    <w:rsid w:val="00533AA0"/>
    <w:rsid w:val="00534575"/>
    <w:rsid w:val="00534848"/>
    <w:rsid w:val="00534B65"/>
    <w:rsid w:val="00534F2F"/>
    <w:rsid w:val="005356AF"/>
    <w:rsid w:val="00535E7B"/>
    <w:rsid w:val="00536108"/>
    <w:rsid w:val="005368E1"/>
    <w:rsid w:val="00536CB7"/>
    <w:rsid w:val="00537CAC"/>
    <w:rsid w:val="00537D98"/>
    <w:rsid w:val="00537E52"/>
    <w:rsid w:val="005401E9"/>
    <w:rsid w:val="005405CB"/>
    <w:rsid w:val="0054086A"/>
    <w:rsid w:val="005408B2"/>
    <w:rsid w:val="0054106D"/>
    <w:rsid w:val="00541122"/>
    <w:rsid w:val="0054231B"/>
    <w:rsid w:val="00542470"/>
    <w:rsid w:val="00542601"/>
    <w:rsid w:val="0054262D"/>
    <w:rsid w:val="005426AC"/>
    <w:rsid w:val="00543728"/>
    <w:rsid w:val="0054423F"/>
    <w:rsid w:val="00544358"/>
    <w:rsid w:val="0054445E"/>
    <w:rsid w:val="005448F2"/>
    <w:rsid w:val="0054575B"/>
    <w:rsid w:val="00545951"/>
    <w:rsid w:val="0054598A"/>
    <w:rsid w:val="00545F44"/>
    <w:rsid w:val="00546020"/>
    <w:rsid w:val="0054643C"/>
    <w:rsid w:val="00546E31"/>
    <w:rsid w:val="00547328"/>
    <w:rsid w:val="0055016B"/>
    <w:rsid w:val="00550419"/>
    <w:rsid w:val="00550595"/>
    <w:rsid w:val="00550B82"/>
    <w:rsid w:val="0055131E"/>
    <w:rsid w:val="00551EDC"/>
    <w:rsid w:val="00552354"/>
    <w:rsid w:val="00552779"/>
    <w:rsid w:val="0055286B"/>
    <w:rsid w:val="005531DE"/>
    <w:rsid w:val="0055340F"/>
    <w:rsid w:val="0055352F"/>
    <w:rsid w:val="00553596"/>
    <w:rsid w:val="005550C8"/>
    <w:rsid w:val="00555B62"/>
    <w:rsid w:val="00556363"/>
    <w:rsid w:val="0055658F"/>
    <w:rsid w:val="00557177"/>
    <w:rsid w:val="005573F7"/>
    <w:rsid w:val="005577B1"/>
    <w:rsid w:val="00561C30"/>
    <w:rsid w:val="00561C99"/>
    <w:rsid w:val="00561F2E"/>
    <w:rsid w:val="005629B5"/>
    <w:rsid w:val="00563047"/>
    <w:rsid w:val="00563204"/>
    <w:rsid w:val="00564E52"/>
    <w:rsid w:val="00564F6C"/>
    <w:rsid w:val="00565238"/>
    <w:rsid w:val="00565624"/>
    <w:rsid w:val="00565C7C"/>
    <w:rsid w:val="00566172"/>
    <w:rsid w:val="005663F4"/>
    <w:rsid w:val="005664D2"/>
    <w:rsid w:val="005665ED"/>
    <w:rsid w:val="00566C75"/>
    <w:rsid w:val="00566EC6"/>
    <w:rsid w:val="0056782B"/>
    <w:rsid w:val="00567CA5"/>
    <w:rsid w:val="00567CD3"/>
    <w:rsid w:val="00570779"/>
    <w:rsid w:val="00570B05"/>
    <w:rsid w:val="00570EB1"/>
    <w:rsid w:val="005712EF"/>
    <w:rsid w:val="00571F1B"/>
    <w:rsid w:val="00571FDE"/>
    <w:rsid w:val="00572703"/>
    <w:rsid w:val="005736B7"/>
    <w:rsid w:val="00573AE4"/>
    <w:rsid w:val="00574F51"/>
    <w:rsid w:val="00575060"/>
    <w:rsid w:val="00575B66"/>
    <w:rsid w:val="00575CFA"/>
    <w:rsid w:val="005768FA"/>
    <w:rsid w:val="00577484"/>
    <w:rsid w:val="005776E9"/>
    <w:rsid w:val="00580121"/>
    <w:rsid w:val="00580416"/>
    <w:rsid w:val="005808DF"/>
    <w:rsid w:val="00581B45"/>
    <w:rsid w:val="00582001"/>
    <w:rsid w:val="00582241"/>
    <w:rsid w:val="00582F7D"/>
    <w:rsid w:val="0058330E"/>
    <w:rsid w:val="005838AD"/>
    <w:rsid w:val="0058398C"/>
    <w:rsid w:val="00583C76"/>
    <w:rsid w:val="005841BC"/>
    <w:rsid w:val="00584DFC"/>
    <w:rsid w:val="00585E2D"/>
    <w:rsid w:val="0058621F"/>
    <w:rsid w:val="0058663F"/>
    <w:rsid w:val="0058672B"/>
    <w:rsid w:val="00586AB8"/>
    <w:rsid w:val="0058752F"/>
    <w:rsid w:val="005875C6"/>
    <w:rsid w:val="0058767A"/>
    <w:rsid w:val="005879BB"/>
    <w:rsid w:val="00590541"/>
    <w:rsid w:val="0059071D"/>
    <w:rsid w:val="005908E9"/>
    <w:rsid w:val="00590AF1"/>
    <w:rsid w:val="00591832"/>
    <w:rsid w:val="005918B9"/>
    <w:rsid w:val="005918E0"/>
    <w:rsid w:val="00591A61"/>
    <w:rsid w:val="00591F44"/>
    <w:rsid w:val="00592BFF"/>
    <w:rsid w:val="00592DB0"/>
    <w:rsid w:val="005931B6"/>
    <w:rsid w:val="00593444"/>
    <w:rsid w:val="00593516"/>
    <w:rsid w:val="0059494A"/>
    <w:rsid w:val="00594C30"/>
    <w:rsid w:val="00594D84"/>
    <w:rsid w:val="00594D9F"/>
    <w:rsid w:val="00594E92"/>
    <w:rsid w:val="00597148"/>
    <w:rsid w:val="005A02CA"/>
    <w:rsid w:val="005A0CE2"/>
    <w:rsid w:val="005A0DA5"/>
    <w:rsid w:val="005A16B9"/>
    <w:rsid w:val="005A17FB"/>
    <w:rsid w:val="005A2CF3"/>
    <w:rsid w:val="005A2EAB"/>
    <w:rsid w:val="005A4529"/>
    <w:rsid w:val="005A4A1D"/>
    <w:rsid w:val="005A6072"/>
    <w:rsid w:val="005A6650"/>
    <w:rsid w:val="005A6A58"/>
    <w:rsid w:val="005A6E1C"/>
    <w:rsid w:val="005A7006"/>
    <w:rsid w:val="005A72AA"/>
    <w:rsid w:val="005A7D0E"/>
    <w:rsid w:val="005B00F2"/>
    <w:rsid w:val="005B02DA"/>
    <w:rsid w:val="005B0472"/>
    <w:rsid w:val="005B0B37"/>
    <w:rsid w:val="005B1F27"/>
    <w:rsid w:val="005B3022"/>
    <w:rsid w:val="005B33A2"/>
    <w:rsid w:val="005B3BE1"/>
    <w:rsid w:val="005B44C6"/>
    <w:rsid w:val="005B46BA"/>
    <w:rsid w:val="005B5709"/>
    <w:rsid w:val="005B58B5"/>
    <w:rsid w:val="005B6017"/>
    <w:rsid w:val="005B612C"/>
    <w:rsid w:val="005B692D"/>
    <w:rsid w:val="005B6A4B"/>
    <w:rsid w:val="005B6C3D"/>
    <w:rsid w:val="005C03D3"/>
    <w:rsid w:val="005C317E"/>
    <w:rsid w:val="005C3713"/>
    <w:rsid w:val="005C3D41"/>
    <w:rsid w:val="005C422F"/>
    <w:rsid w:val="005C5102"/>
    <w:rsid w:val="005C5220"/>
    <w:rsid w:val="005C575E"/>
    <w:rsid w:val="005C5975"/>
    <w:rsid w:val="005C5998"/>
    <w:rsid w:val="005C5A33"/>
    <w:rsid w:val="005C6152"/>
    <w:rsid w:val="005D00BA"/>
    <w:rsid w:val="005D03DC"/>
    <w:rsid w:val="005D0CB4"/>
    <w:rsid w:val="005D0D90"/>
    <w:rsid w:val="005D0DA6"/>
    <w:rsid w:val="005D1536"/>
    <w:rsid w:val="005D1881"/>
    <w:rsid w:val="005D1C86"/>
    <w:rsid w:val="005D1E5F"/>
    <w:rsid w:val="005D3C4C"/>
    <w:rsid w:val="005D4624"/>
    <w:rsid w:val="005D48BF"/>
    <w:rsid w:val="005D48CD"/>
    <w:rsid w:val="005D5176"/>
    <w:rsid w:val="005D548B"/>
    <w:rsid w:val="005D6B4D"/>
    <w:rsid w:val="005D6D8E"/>
    <w:rsid w:val="005D71EA"/>
    <w:rsid w:val="005D78CC"/>
    <w:rsid w:val="005E0E0B"/>
    <w:rsid w:val="005E0F2B"/>
    <w:rsid w:val="005E2445"/>
    <w:rsid w:val="005E246F"/>
    <w:rsid w:val="005E2DEC"/>
    <w:rsid w:val="005E2EAB"/>
    <w:rsid w:val="005E40A6"/>
    <w:rsid w:val="005E4143"/>
    <w:rsid w:val="005E4213"/>
    <w:rsid w:val="005E496A"/>
    <w:rsid w:val="005E4C9D"/>
    <w:rsid w:val="005E4E12"/>
    <w:rsid w:val="005E4F14"/>
    <w:rsid w:val="005E5094"/>
    <w:rsid w:val="005E50A9"/>
    <w:rsid w:val="005E5830"/>
    <w:rsid w:val="005E5E33"/>
    <w:rsid w:val="005E618D"/>
    <w:rsid w:val="005E62A5"/>
    <w:rsid w:val="005E743B"/>
    <w:rsid w:val="005E75FF"/>
    <w:rsid w:val="005E796A"/>
    <w:rsid w:val="005E7D6C"/>
    <w:rsid w:val="005F0369"/>
    <w:rsid w:val="005F047C"/>
    <w:rsid w:val="005F05F7"/>
    <w:rsid w:val="005F0937"/>
    <w:rsid w:val="005F1289"/>
    <w:rsid w:val="005F18D9"/>
    <w:rsid w:val="005F1949"/>
    <w:rsid w:val="005F1C47"/>
    <w:rsid w:val="005F309F"/>
    <w:rsid w:val="005F31E9"/>
    <w:rsid w:val="005F3881"/>
    <w:rsid w:val="005F3BC5"/>
    <w:rsid w:val="005F4165"/>
    <w:rsid w:val="005F4647"/>
    <w:rsid w:val="005F635C"/>
    <w:rsid w:val="005F6547"/>
    <w:rsid w:val="005F66C8"/>
    <w:rsid w:val="005F670F"/>
    <w:rsid w:val="005F695A"/>
    <w:rsid w:val="005F6AA4"/>
    <w:rsid w:val="005F7727"/>
    <w:rsid w:val="005F778C"/>
    <w:rsid w:val="005F7D3D"/>
    <w:rsid w:val="005F7F32"/>
    <w:rsid w:val="005F7F4F"/>
    <w:rsid w:val="0060031E"/>
    <w:rsid w:val="00600502"/>
    <w:rsid w:val="00601808"/>
    <w:rsid w:val="006035FF"/>
    <w:rsid w:val="006046FB"/>
    <w:rsid w:val="00604D27"/>
    <w:rsid w:val="00604FA2"/>
    <w:rsid w:val="0060530B"/>
    <w:rsid w:val="00605812"/>
    <w:rsid w:val="006061D6"/>
    <w:rsid w:val="00606550"/>
    <w:rsid w:val="00606A27"/>
    <w:rsid w:val="00606A5F"/>
    <w:rsid w:val="00606AE0"/>
    <w:rsid w:val="0060778A"/>
    <w:rsid w:val="00607B83"/>
    <w:rsid w:val="00607BFA"/>
    <w:rsid w:val="00607C98"/>
    <w:rsid w:val="00607CD8"/>
    <w:rsid w:val="0061084C"/>
    <w:rsid w:val="00610BD3"/>
    <w:rsid w:val="0061112F"/>
    <w:rsid w:val="00611240"/>
    <w:rsid w:val="00611581"/>
    <w:rsid w:val="00611FE5"/>
    <w:rsid w:val="00612290"/>
    <w:rsid w:val="006122B9"/>
    <w:rsid w:val="006127E9"/>
    <w:rsid w:val="006132ED"/>
    <w:rsid w:val="00613B70"/>
    <w:rsid w:val="00613D89"/>
    <w:rsid w:val="00613EC4"/>
    <w:rsid w:val="00614F8F"/>
    <w:rsid w:val="0061500E"/>
    <w:rsid w:val="00615B3E"/>
    <w:rsid w:val="00616831"/>
    <w:rsid w:val="00616AE7"/>
    <w:rsid w:val="00616E17"/>
    <w:rsid w:val="0061708C"/>
    <w:rsid w:val="00617624"/>
    <w:rsid w:val="006203EA"/>
    <w:rsid w:val="00620D12"/>
    <w:rsid w:val="006221E8"/>
    <w:rsid w:val="00623126"/>
    <w:rsid w:val="00623381"/>
    <w:rsid w:val="00623FFD"/>
    <w:rsid w:val="00624D45"/>
    <w:rsid w:val="00624D75"/>
    <w:rsid w:val="00624DC7"/>
    <w:rsid w:val="00625228"/>
    <w:rsid w:val="00625EA2"/>
    <w:rsid w:val="00627113"/>
    <w:rsid w:val="00627696"/>
    <w:rsid w:val="006277C5"/>
    <w:rsid w:val="00627806"/>
    <w:rsid w:val="0062785B"/>
    <w:rsid w:val="00627D15"/>
    <w:rsid w:val="00630286"/>
    <w:rsid w:val="0063038B"/>
    <w:rsid w:val="00630404"/>
    <w:rsid w:val="00630FF3"/>
    <w:rsid w:val="00631D93"/>
    <w:rsid w:val="00632AB2"/>
    <w:rsid w:val="00632F12"/>
    <w:rsid w:val="00632F1A"/>
    <w:rsid w:val="00632F62"/>
    <w:rsid w:val="00633B20"/>
    <w:rsid w:val="00633BCF"/>
    <w:rsid w:val="00633D85"/>
    <w:rsid w:val="00634162"/>
    <w:rsid w:val="006342AC"/>
    <w:rsid w:val="0063460C"/>
    <w:rsid w:val="00634850"/>
    <w:rsid w:val="00635283"/>
    <w:rsid w:val="00635E18"/>
    <w:rsid w:val="0063606F"/>
    <w:rsid w:val="006362B9"/>
    <w:rsid w:val="006368A8"/>
    <w:rsid w:val="00636909"/>
    <w:rsid w:val="00636A3F"/>
    <w:rsid w:val="006373C2"/>
    <w:rsid w:val="00637756"/>
    <w:rsid w:val="0063782B"/>
    <w:rsid w:val="00637CEC"/>
    <w:rsid w:val="00637F00"/>
    <w:rsid w:val="00640299"/>
    <w:rsid w:val="00640462"/>
    <w:rsid w:val="0064139E"/>
    <w:rsid w:val="00641B2D"/>
    <w:rsid w:val="0064248F"/>
    <w:rsid w:val="006429AD"/>
    <w:rsid w:val="00642B88"/>
    <w:rsid w:val="0064357D"/>
    <w:rsid w:val="0064397B"/>
    <w:rsid w:val="0064413F"/>
    <w:rsid w:val="00645D9D"/>
    <w:rsid w:val="006463FC"/>
    <w:rsid w:val="006466B8"/>
    <w:rsid w:val="00646DED"/>
    <w:rsid w:val="006474A0"/>
    <w:rsid w:val="00647A99"/>
    <w:rsid w:val="00647DC9"/>
    <w:rsid w:val="0065010D"/>
    <w:rsid w:val="0065062D"/>
    <w:rsid w:val="0065193E"/>
    <w:rsid w:val="006523C2"/>
    <w:rsid w:val="00653B6C"/>
    <w:rsid w:val="006540B9"/>
    <w:rsid w:val="0065434C"/>
    <w:rsid w:val="006544D7"/>
    <w:rsid w:val="006544D9"/>
    <w:rsid w:val="006546DD"/>
    <w:rsid w:val="00654D5F"/>
    <w:rsid w:val="00654ED6"/>
    <w:rsid w:val="00655AF9"/>
    <w:rsid w:val="00656294"/>
    <w:rsid w:val="006565E9"/>
    <w:rsid w:val="006568AB"/>
    <w:rsid w:val="006569B1"/>
    <w:rsid w:val="00656A52"/>
    <w:rsid w:val="00656FC5"/>
    <w:rsid w:val="00657B9D"/>
    <w:rsid w:val="00657D8B"/>
    <w:rsid w:val="00660148"/>
    <w:rsid w:val="00660399"/>
    <w:rsid w:val="00660850"/>
    <w:rsid w:val="00660D97"/>
    <w:rsid w:val="00660FAC"/>
    <w:rsid w:val="00661947"/>
    <w:rsid w:val="00662141"/>
    <w:rsid w:val="00662313"/>
    <w:rsid w:val="006633CB"/>
    <w:rsid w:val="00663E3C"/>
    <w:rsid w:val="0066400E"/>
    <w:rsid w:val="0066410C"/>
    <w:rsid w:val="00664336"/>
    <w:rsid w:val="00664337"/>
    <w:rsid w:val="006646E3"/>
    <w:rsid w:val="006656F1"/>
    <w:rsid w:val="00665C5C"/>
    <w:rsid w:val="00665DD4"/>
    <w:rsid w:val="00665F9C"/>
    <w:rsid w:val="00666238"/>
    <w:rsid w:val="0066656F"/>
    <w:rsid w:val="006665BE"/>
    <w:rsid w:val="00666A01"/>
    <w:rsid w:val="006673C7"/>
    <w:rsid w:val="00667B75"/>
    <w:rsid w:val="00671150"/>
    <w:rsid w:val="0067155D"/>
    <w:rsid w:val="00671859"/>
    <w:rsid w:val="00672440"/>
    <w:rsid w:val="00673A5F"/>
    <w:rsid w:val="00673B02"/>
    <w:rsid w:val="00673C0C"/>
    <w:rsid w:val="00673D22"/>
    <w:rsid w:val="00673DCD"/>
    <w:rsid w:val="00674121"/>
    <w:rsid w:val="00674251"/>
    <w:rsid w:val="006744BB"/>
    <w:rsid w:val="0067474A"/>
    <w:rsid w:val="0067490F"/>
    <w:rsid w:val="0067521D"/>
    <w:rsid w:val="00675EED"/>
    <w:rsid w:val="00675F48"/>
    <w:rsid w:val="006776AA"/>
    <w:rsid w:val="0067786F"/>
    <w:rsid w:val="00677ECC"/>
    <w:rsid w:val="00680B05"/>
    <w:rsid w:val="00681606"/>
    <w:rsid w:val="00681726"/>
    <w:rsid w:val="00681951"/>
    <w:rsid w:val="0068217D"/>
    <w:rsid w:val="00682987"/>
    <w:rsid w:val="00682ED6"/>
    <w:rsid w:val="00683534"/>
    <w:rsid w:val="0068373C"/>
    <w:rsid w:val="00683A4F"/>
    <w:rsid w:val="00683BD1"/>
    <w:rsid w:val="00684B3B"/>
    <w:rsid w:val="00685027"/>
    <w:rsid w:val="00685364"/>
    <w:rsid w:val="0068536D"/>
    <w:rsid w:val="00685CA0"/>
    <w:rsid w:val="00685DF9"/>
    <w:rsid w:val="00685F4E"/>
    <w:rsid w:val="00686587"/>
    <w:rsid w:val="00686DE8"/>
    <w:rsid w:val="0068744A"/>
    <w:rsid w:val="00687E7C"/>
    <w:rsid w:val="00690978"/>
    <w:rsid w:val="00690A78"/>
    <w:rsid w:val="00690AE8"/>
    <w:rsid w:val="006911BA"/>
    <w:rsid w:val="00691336"/>
    <w:rsid w:val="006927D1"/>
    <w:rsid w:val="00692C0F"/>
    <w:rsid w:val="0069337C"/>
    <w:rsid w:val="00693E94"/>
    <w:rsid w:val="00694581"/>
    <w:rsid w:val="0069473F"/>
    <w:rsid w:val="00694D4F"/>
    <w:rsid w:val="0069510D"/>
    <w:rsid w:val="00696966"/>
    <w:rsid w:val="00696E7F"/>
    <w:rsid w:val="006970DA"/>
    <w:rsid w:val="0069754D"/>
    <w:rsid w:val="0069760D"/>
    <w:rsid w:val="0069774A"/>
    <w:rsid w:val="006A0392"/>
    <w:rsid w:val="006A0426"/>
    <w:rsid w:val="006A142C"/>
    <w:rsid w:val="006A1560"/>
    <w:rsid w:val="006A21F1"/>
    <w:rsid w:val="006A2264"/>
    <w:rsid w:val="006A22C8"/>
    <w:rsid w:val="006A2A36"/>
    <w:rsid w:val="006A2BE1"/>
    <w:rsid w:val="006A2C33"/>
    <w:rsid w:val="006A30B1"/>
    <w:rsid w:val="006A30FD"/>
    <w:rsid w:val="006A3394"/>
    <w:rsid w:val="006A35A4"/>
    <w:rsid w:val="006A37B1"/>
    <w:rsid w:val="006A3BFC"/>
    <w:rsid w:val="006A4147"/>
    <w:rsid w:val="006A4889"/>
    <w:rsid w:val="006A4939"/>
    <w:rsid w:val="006A4A2A"/>
    <w:rsid w:val="006A4A92"/>
    <w:rsid w:val="006A4C08"/>
    <w:rsid w:val="006A558B"/>
    <w:rsid w:val="006A647A"/>
    <w:rsid w:val="006A7126"/>
    <w:rsid w:val="006A7B03"/>
    <w:rsid w:val="006B0A8D"/>
    <w:rsid w:val="006B0B85"/>
    <w:rsid w:val="006B1458"/>
    <w:rsid w:val="006B147D"/>
    <w:rsid w:val="006B1C4B"/>
    <w:rsid w:val="006B1E52"/>
    <w:rsid w:val="006B1E83"/>
    <w:rsid w:val="006B22F4"/>
    <w:rsid w:val="006B2C44"/>
    <w:rsid w:val="006B2C58"/>
    <w:rsid w:val="006B2DBC"/>
    <w:rsid w:val="006B3B4C"/>
    <w:rsid w:val="006B3D9C"/>
    <w:rsid w:val="006B3E5F"/>
    <w:rsid w:val="006B468D"/>
    <w:rsid w:val="006B5403"/>
    <w:rsid w:val="006B5D8D"/>
    <w:rsid w:val="006B64CF"/>
    <w:rsid w:val="006B6A55"/>
    <w:rsid w:val="006B7521"/>
    <w:rsid w:val="006C008D"/>
    <w:rsid w:val="006C053E"/>
    <w:rsid w:val="006C0FA5"/>
    <w:rsid w:val="006C1664"/>
    <w:rsid w:val="006C1DE5"/>
    <w:rsid w:val="006C2B5D"/>
    <w:rsid w:val="006C2F73"/>
    <w:rsid w:val="006C351B"/>
    <w:rsid w:val="006C3745"/>
    <w:rsid w:val="006C3AF5"/>
    <w:rsid w:val="006C3B66"/>
    <w:rsid w:val="006C3B8F"/>
    <w:rsid w:val="006C4367"/>
    <w:rsid w:val="006C4823"/>
    <w:rsid w:val="006C4854"/>
    <w:rsid w:val="006C4D5A"/>
    <w:rsid w:val="006C4EE7"/>
    <w:rsid w:val="006C5B77"/>
    <w:rsid w:val="006C6881"/>
    <w:rsid w:val="006C7851"/>
    <w:rsid w:val="006D0C34"/>
    <w:rsid w:val="006D1306"/>
    <w:rsid w:val="006D2082"/>
    <w:rsid w:val="006D2263"/>
    <w:rsid w:val="006D32F0"/>
    <w:rsid w:val="006D361E"/>
    <w:rsid w:val="006D3F7E"/>
    <w:rsid w:val="006D46BD"/>
    <w:rsid w:val="006D55B4"/>
    <w:rsid w:val="006D6382"/>
    <w:rsid w:val="006D6486"/>
    <w:rsid w:val="006D70D9"/>
    <w:rsid w:val="006D7121"/>
    <w:rsid w:val="006E029A"/>
    <w:rsid w:val="006E041E"/>
    <w:rsid w:val="006E146B"/>
    <w:rsid w:val="006E1E2E"/>
    <w:rsid w:val="006E24C0"/>
    <w:rsid w:val="006E3142"/>
    <w:rsid w:val="006E4920"/>
    <w:rsid w:val="006E5B30"/>
    <w:rsid w:val="006E620F"/>
    <w:rsid w:val="006E64D4"/>
    <w:rsid w:val="006E65A6"/>
    <w:rsid w:val="006F00DC"/>
    <w:rsid w:val="006F06F1"/>
    <w:rsid w:val="006F07D2"/>
    <w:rsid w:val="006F1105"/>
    <w:rsid w:val="006F16FE"/>
    <w:rsid w:val="006F1B1A"/>
    <w:rsid w:val="006F21F9"/>
    <w:rsid w:val="006F271C"/>
    <w:rsid w:val="006F2E15"/>
    <w:rsid w:val="006F33EA"/>
    <w:rsid w:val="006F39FB"/>
    <w:rsid w:val="006F4A4A"/>
    <w:rsid w:val="006F5248"/>
    <w:rsid w:val="006F5E7F"/>
    <w:rsid w:val="006F6297"/>
    <w:rsid w:val="006F6979"/>
    <w:rsid w:val="006F6B46"/>
    <w:rsid w:val="006F6CD5"/>
    <w:rsid w:val="006F7037"/>
    <w:rsid w:val="006F7FC2"/>
    <w:rsid w:val="00700268"/>
    <w:rsid w:val="00700B86"/>
    <w:rsid w:val="00701266"/>
    <w:rsid w:val="0070144F"/>
    <w:rsid w:val="007016C7"/>
    <w:rsid w:val="0070188A"/>
    <w:rsid w:val="00703671"/>
    <w:rsid w:val="00703811"/>
    <w:rsid w:val="00703C36"/>
    <w:rsid w:val="00703DC3"/>
    <w:rsid w:val="00703E8B"/>
    <w:rsid w:val="007041B8"/>
    <w:rsid w:val="00704297"/>
    <w:rsid w:val="007043A2"/>
    <w:rsid w:val="007048AC"/>
    <w:rsid w:val="0070504B"/>
    <w:rsid w:val="0070535C"/>
    <w:rsid w:val="00705904"/>
    <w:rsid w:val="00705C4E"/>
    <w:rsid w:val="007067A5"/>
    <w:rsid w:val="007071B2"/>
    <w:rsid w:val="00707EF6"/>
    <w:rsid w:val="00707EFF"/>
    <w:rsid w:val="00710B28"/>
    <w:rsid w:val="00710B59"/>
    <w:rsid w:val="00711910"/>
    <w:rsid w:val="00711A36"/>
    <w:rsid w:val="00712A26"/>
    <w:rsid w:val="00712B8F"/>
    <w:rsid w:val="00712E12"/>
    <w:rsid w:val="00713309"/>
    <w:rsid w:val="00713F3F"/>
    <w:rsid w:val="0071408D"/>
    <w:rsid w:val="00714448"/>
    <w:rsid w:val="007144B1"/>
    <w:rsid w:val="00714879"/>
    <w:rsid w:val="00714CCA"/>
    <w:rsid w:val="00714DC7"/>
    <w:rsid w:val="00714F35"/>
    <w:rsid w:val="00715356"/>
    <w:rsid w:val="007155BE"/>
    <w:rsid w:val="00715752"/>
    <w:rsid w:val="00716429"/>
    <w:rsid w:val="007165DA"/>
    <w:rsid w:val="00717568"/>
    <w:rsid w:val="0072004D"/>
    <w:rsid w:val="00720AF4"/>
    <w:rsid w:val="00721B17"/>
    <w:rsid w:val="007224C9"/>
    <w:rsid w:val="00723353"/>
    <w:rsid w:val="007233E3"/>
    <w:rsid w:val="00723E94"/>
    <w:rsid w:val="00723FD3"/>
    <w:rsid w:val="00724437"/>
    <w:rsid w:val="00725CD1"/>
    <w:rsid w:val="00725E1D"/>
    <w:rsid w:val="00726F65"/>
    <w:rsid w:val="007273DD"/>
    <w:rsid w:val="007273E0"/>
    <w:rsid w:val="00727EAF"/>
    <w:rsid w:val="00730195"/>
    <w:rsid w:val="007310BA"/>
    <w:rsid w:val="007311B9"/>
    <w:rsid w:val="00732208"/>
    <w:rsid w:val="00732895"/>
    <w:rsid w:val="007330A8"/>
    <w:rsid w:val="0073310D"/>
    <w:rsid w:val="007359ED"/>
    <w:rsid w:val="00735EC0"/>
    <w:rsid w:val="007361EA"/>
    <w:rsid w:val="007364E8"/>
    <w:rsid w:val="007365CB"/>
    <w:rsid w:val="00736A81"/>
    <w:rsid w:val="0073772B"/>
    <w:rsid w:val="00737AD6"/>
    <w:rsid w:val="007408FD"/>
    <w:rsid w:val="0074096B"/>
    <w:rsid w:val="007411E9"/>
    <w:rsid w:val="00741922"/>
    <w:rsid w:val="00742DCB"/>
    <w:rsid w:val="00743E3E"/>
    <w:rsid w:val="00744480"/>
    <w:rsid w:val="007452F1"/>
    <w:rsid w:val="00745779"/>
    <w:rsid w:val="00745CE7"/>
    <w:rsid w:val="00745DBA"/>
    <w:rsid w:val="00746362"/>
    <w:rsid w:val="007464A9"/>
    <w:rsid w:val="00746AB3"/>
    <w:rsid w:val="00746B4C"/>
    <w:rsid w:val="00746D39"/>
    <w:rsid w:val="00746DF1"/>
    <w:rsid w:val="0074745D"/>
    <w:rsid w:val="00750607"/>
    <w:rsid w:val="00750D1E"/>
    <w:rsid w:val="00751772"/>
    <w:rsid w:val="007517AC"/>
    <w:rsid w:val="007519F3"/>
    <w:rsid w:val="00751E86"/>
    <w:rsid w:val="00752132"/>
    <w:rsid w:val="0075217A"/>
    <w:rsid w:val="007522A5"/>
    <w:rsid w:val="007522D8"/>
    <w:rsid w:val="007524D8"/>
    <w:rsid w:val="00753A11"/>
    <w:rsid w:val="00753E63"/>
    <w:rsid w:val="00754AC0"/>
    <w:rsid w:val="00755479"/>
    <w:rsid w:val="00755BCE"/>
    <w:rsid w:val="00756184"/>
    <w:rsid w:val="007565C8"/>
    <w:rsid w:val="007569AE"/>
    <w:rsid w:val="00756D38"/>
    <w:rsid w:val="00756EE2"/>
    <w:rsid w:val="00757506"/>
    <w:rsid w:val="00757A22"/>
    <w:rsid w:val="00757A51"/>
    <w:rsid w:val="0076034B"/>
    <w:rsid w:val="0076034E"/>
    <w:rsid w:val="00761CDD"/>
    <w:rsid w:val="00763108"/>
    <w:rsid w:val="007635D6"/>
    <w:rsid w:val="00763B45"/>
    <w:rsid w:val="00763CB2"/>
    <w:rsid w:val="00764189"/>
    <w:rsid w:val="007646B4"/>
    <w:rsid w:val="00764B44"/>
    <w:rsid w:val="007653F5"/>
    <w:rsid w:val="00765467"/>
    <w:rsid w:val="00765669"/>
    <w:rsid w:val="00765DFB"/>
    <w:rsid w:val="00765F6F"/>
    <w:rsid w:val="007662CC"/>
    <w:rsid w:val="007663C1"/>
    <w:rsid w:val="00767688"/>
    <w:rsid w:val="00767B42"/>
    <w:rsid w:val="0077030D"/>
    <w:rsid w:val="0077044F"/>
    <w:rsid w:val="00770ABC"/>
    <w:rsid w:val="007714B7"/>
    <w:rsid w:val="00771FCE"/>
    <w:rsid w:val="00772603"/>
    <w:rsid w:val="0077269D"/>
    <w:rsid w:val="007739F1"/>
    <w:rsid w:val="007741FC"/>
    <w:rsid w:val="00775571"/>
    <w:rsid w:val="007759DF"/>
    <w:rsid w:val="007766FE"/>
    <w:rsid w:val="00777D5D"/>
    <w:rsid w:val="00780595"/>
    <w:rsid w:val="00782B43"/>
    <w:rsid w:val="00783634"/>
    <w:rsid w:val="00783F91"/>
    <w:rsid w:val="007852BE"/>
    <w:rsid w:val="00786630"/>
    <w:rsid w:val="00786AC9"/>
    <w:rsid w:val="00786C98"/>
    <w:rsid w:val="00786D1B"/>
    <w:rsid w:val="007874BD"/>
    <w:rsid w:val="00787A7D"/>
    <w:rsid w:val="00787B49"/>
    <w:rsid w:val="00787E45"/>
    <w:rsid w:val="00787E74"/>
    <w:rsid w:val="00787F80"/>
    <w:rsid w:val="00790739"/>
    <w:rsid w:val="007919EF"/>
    <w:rsid w:val="007921BC"/>
    <w:rsid w:val="00792532"/>
    <w:rsid w:val="00792DB3"/>
    <w:rsid w:val="00792DD4"/>
    <w:rsid w:val="007944D2"/>
    <w:rsid w:val="00794D9B"/>
    <w:rsid w:val="00794DB9"/>
    <w:rsid w:val="00794DBC"/>
    <w:rsid w:val="0079571D"/>
    <w:rsid w:val="00796474"/>
    <w:rsid w:val="007969C3"/>
    <w:rsid w:val="00796B90"/>
    <w:rsid w:val="00796F46"/>
    <w:rsid w:val="00797029"/>
    <w:rsid w:val="007970DE"/>
    <w:rsid w:val="00797277"/>
    <w:rsid w:val="007A0931"/>
    <w:rsid w:val="007A1722"/>
    <w:rsid w:val="007A1D1A"/>
    <w:rsid w:val="007A225A"/>
    <w:rsid w:val="007A2480"/>
    <w:rsid w:val="007A2594"/>
    <w:rsid w:val="007A315D"/>
    <w:rsid w:val="007A3236"/>
    <w:rsid w:val="007A33A6"/>
    <w:rsid w:val="007A3438"/>
    <w:rsid w:val="007A3587"/>
    <w:rsid w:val="007A391A"/>
    <w:rsid w:val="007A3F9B"/>
    <w:rsid w:val="007A4078"/>
    <w:rsid w:val="007A4431"/>
    <w:rsid w:val="007A47D9"/>
    <w:rsid w:val="007A5AF4"/>
    <w:rsid w:val="007A6DFA"/>
    <w:rsid w:val="007A6E44"/>
    <w:rsid w:val="007A7323"/>
    <w:rsid w:val="007A7DE7"/>
    <w:rsid w:val="007B0472"/>
    <w:rsid w:val="007B0825"/>
    <w:rsid w:val="007B1CCE"/>
    <w:rsid w:val="007B2B3B"/>
    <w:rsid w:val="007B363D"/>
    <w:rsid w:val="007B39D3"/>
    <w:rsid w:val="007B40EA"/>
    <w:rsid w:val="007B4B47"/>
    <w:rsid w:val="007B5193"/>
    <w:rsid w:val="007B5653"/>
    <w:rsid w:val="007B6138"/>
    <w:rsid w:val="007B64E5"/>
    <w:rsid w:val="007B6939"/>
    <w:rsid w:val="007B6BFE"/>
    <w:rsid w:val="007B701B"/>
    <w:rsid w:val="007B7B0B"/>
    <w:rsid w:val="007B7C59"/>
    <w:rsid w:val="007B7D85"/>
    <w:rsid w:val="007C1874"/>
    <w:rsid w:val="007C1E62"/>
    <w:rsid w:val="007C2134"/>
    <w:rsid w:val="007C2215"/>
    <w:rsid w:val="007C2848"/>
    <w:rsid w:val="007C2851"/>
    <w:rsid w:val="007C3BE9"/>
    <w:rsid w:val="007C477D"/>
    <w:rsid w:val="007C4ADE"/>
    <w:rsid w:val="007C4D40"/>
    <w:rsid w:val="007C505F"/>
    <w:rsid w:val="007C687C"/>
    <w:rsid w:val="007C72A4"/>
    <w:rsid w:val="007C7A4B"/>
    <w:rsid w:val="007D0E40"/>
    <w:rsid w:val="007D1002"/>
    <w:rsid w:val="007D1B94"/>
    <w:rsid w:val="007D2AD7"/>
    <w:rsid w:val="007D2B8E"/>
    <w:rsid w:val="007D350E"/>
    <w:rsid w:val="007D370A"/>
    <w:rsid w:val="007D3A61"/>
    <w:rsid w:val="007D3F7A"/>
    <w:rsid w:val="007D4321"/>
    <w:rsid w:val="007D51DB"/>
    <w:rsid w:val="007D5A37"/>
    <w:rsid w:val="007D5DF6"/>
    <w:rsid w:val="007D5E3D"/>
    <w:rsid w:val="007D6757"/>
    <w:rsid w:val="007D6ECE"/>
    <w:rsid w:val="007D760C"/>
    <w:rsid w:val="007E0E0B"/>
    <w:rsid w:val="007E0ED8"/>
    <w:rsid w:val="007E120F"/>
    <w:rsid w:val="007E2610"/>
    <w:rsid w:val="007E26EF"/>
    <w:rsid w:val="007E2F9F"/>
    <w:rsid w:val="007E3D7E"/>
    <w:rsid w:val="007E49D2"/>
    <w:rsid w:val="007E6243"/>
    <w:rsid w:val="007E66B4"/>
    <w:rsid w:val="007E6999"/>
    <w:rsid w:val="007E74F9"/>
    <w:rsid w:val="007F017B"/>
    <w:rsid w:val="007F0345"/>
    <w:rsid w:val="007F0E14"/>
    <w:rsid w:val="007F16FF"/>
    <w:rsid w:val="007F17B5"/>
    <w:rsid w:val="007F194D"/>
    <w:rsid w:val="007F1BC1"/>
    <w:rsid w:val="007F22C5"/>
    <w:rsid w:val="007F2B94"/>
    <w:rsid w:val="007F30CB"/>
    <w:rsid w:val="007F31A5"/>
    <w:rsid w:val="007F37E4"/>
    <w:rsid w:val="007F394C"/>
    <w:rsid w:val="007F3E69"/>
    <w:rsid w:val="007F4178"/>
    <w:rsid w:val="007F46BA"/>
    <w:rsid w:val="007F4D18"/>
    <w:rsid w:val="007F4FB1"/>
    <w:rsid w:val="007F52DA"/>
    <w:rsid w:val="007F5788"/>
    <w:rsid w:val="007F57A7"/>
    <w:rsid w:val="007F57A8"/>
    <w:rsid w:val="007F599F"/>
    <w:rsid w:val="007F5D99"/>
    <w:rsid w:val="007F67B5"/>
    <w:rsid w:val="007F6BFD"/>
    <w:rsid w:val="007F7113"/>
    <w:rsid w:val="007F7119"/>
    <w:rsid w:val="007F7135"/>
    <w:rsid w:val="007F7192"/>
    <w:rsid w:val="0080051A"/>
    <w:rsid w:val="0080064E"/>
    <w:rsid w:val="00801225"/>
    <w:rsid w:val="00801A3D"/>
    <w:rsid w:val="00801AC8"/>
    <w:rsid w:val="008029AF"/>
    <w:rsid w:val="00802C0D"/>
    <w:rsid w:val="008046C9"/>
    <w:rsid w:val="00804FF3"/>
    <w:rsid w:val="008054D7"/>
    <w:rsid w:val="0080554D"/>
    <w:rsid w:val="00805E5A"/>
    <w:rsid w:val="00805EBE"/>
    <w:rsid w:val="008061D5"/>
    <w:rsid w:val="008065A9"/>
    <w:rsid w:val="00806F7A"/>
    <w:rsid w:val="00807767"/>
    <w:rsid w:val="00807C7A"/>
    <w:rsid w:val="00807DF8"/>
    <w:rsid w:val="00807EDB"/>
    <w:rsid w:val="00810747"/>
    <w:rsid w:val="0081078A"/>
    <w:rsid w:val="008108C8"/>
    <w:rsid w:val="00810A18"/>
    <w:rsid w:val="00810C92"/>
    <w:rsid w:val="00811374"/>
    <w:rsid w:val="00811648"/>
    <w:rsid w:val="00812971"/>
    <w:rsid w:val="00813895"/>
    <w:rsid w:val="008141EC"/>
    <w:rsid w:val="008149C4"/>
    <w:rsid w:val="00814DA8"/>
    <w:rsid w:val="00815A00"/>
    <w:rsid w:val="00815D8F"/>
    <w:rsid w:val="00816326"/>
    <w:rsid w:val="00817BC9"/>
    <w:rsid w:val="00817FB9"/>
    <w:rsid w:val="008202FC"/>
    <w:rsid w:val="008209BC"/>
    <w:rsid w:val="00820C1D"/>
    <w:rsid w:val="00820D4E"/>
    <w:rsid w:val="00820D71"/>
    <w:rsid w:val="00820DE0"/>
    <w:rsid w:val="0082129F"/>
    <w:rsid w:val="00821C02"/>
    <w:rsid w:val="00821CA2"/>
    <w:rsid w:val="00821D14"/>
    <w:rsid w:val="00821EBD"/>
    <w:rsid w:val="00822751"/>
    <w:rsid w:val="00822C93"/>
    <w:rsid w:val="00822D91"/>
    <w:rsid w:val="00823218"/>
    <w:rsid w:val="0082482D"/>
    <w:rsid w:val="00825872"/>
    <w:rsid w:val="008260F1"/>
    <w:rsid w:val="00826A6C"/>
    <w:rsid w:val="00826AF1"/>
    <w:rsid w:val="00826F8F"/>
    <w:rsid w:val="0082754B"/>
    <w:rsid w:val="008275F5"/>
    <w:rsid w:val="00827C70"/>
    <w:rsid w:val="008309C8"/>
    <w:rsid w:val="00830BF0"/>
    <w:rsid w:val="0083144F"/>
    <w:rsid w:val="00831D1A"/>
    <w:rsid w:val="00832094"/>
    <w:rsid w:val="008320C8"/>
    <w:rsid w:val="0083288C"/>
    <w:rsid w:val="00832D04"/>
    <w:rsid w:val="0083323A"/>
    <w:rsid w:val="008335E3"/>
    <w:rsid w:val="0083457E"/>
    <w:rsid w:val="008347B5"/>
    <w:rsid w:val="00834AB9"/>
    <w:rsid w:val="00835063"/>
    <w:rsid w:val="00835987"/>
    <w:rsid w:val="00836F0E"/>
    <w:rsid w:val="008373DE"/>
    <w:rsid w:val="00837591"/>
    <w:rsid w:val="008376BC"/>
    <w:rsid w:val="00837A0B"/>
    <w:rsid w:val="0084013D"/>
    <w:rsid w:val="00840468"/>
    <w:rsid w:val="008405EE"/>
    <w:rsid w:val="00840701"/>
    <w:rsid w:val="00842404"/>
    <w:rsid w:val="00842447"/>
    <w:rsid w:val="00842DDC"/>
    <w:rsid w:val="00842DF4"/>
    <w:rsid w:val="00843F5E"/>
    <w:rsid w:val="00844890"/>
    <w:rsid w:val="00844B09"/>
    <w:rsid w:val="00845792"/>
    <w:rsid w:val="00845B0B"/>
    <w:rsid w:val="008460EF"/>
    <w:rsid w:val="00846292"/>
    <w:rsid w:val="00846332"/>
    <w:rsid w:val="008465D4"/>
    <w:rsid w:val="00846AFC"/>
    <w:rsid w:val="00846C57"/>
    <w:rsid w:val="00846D58"/>
    <w:rsid w:val="008473E4"/>
    <w:rsid w:val="00847875"/>
    <w:rsid w:val="00850804"/>
    <w:rsid w:val="0085092D"/>
    <w:rsid w:val="00850A4C"/>
    <w:rsid w:val="00850D9D"/>
    <w:rsid w:val="0085160B"/>
    <w:rsid w:val="00851872"/>
    <w:rsid w:val="008520C4"/>
    <w:rsid w:val="00852BA4"/>
    <w:rsid w:val="00852C51"/>
    <w:rsid w:val="0085324A"/>
    <w:rsid w:val="00853868"/>
    <w:rsid w:val="00853BAE"/>
    <w:rsid w:val="00854300"/>
    <w:rsid w:val="00854583"/>
    <w:rsid w:val="008555D9"/>
    <w:rsid w:val="00855D37"/>
    <w:rsid w:val="00855E03"/>
    <w:rsid w:val="00855E57"/>
    <w:rsid w:val="00856538"/>
    <w:rsid w:val="008579AE"/>
    <w:rsid w:val="00857A9A"/>
    <w:rsid w:val="00860639"/>
    <w:rsid w:val="0086100E"/>
    <w:rsid w:val="008625C8"/>
    <w:rsid w:val="0086314D"/>
    <w:rsid w:val="00863332"/>
    <w:rsid w:val="00863FDF"/>
    <w:rsid w:val="00864452"/>
    <w:rsid w:val="00864726"/>
    <w:rsid w:val="00864F9D"/>
    <w:rsid w:val="00865B63"/>
    <w:rsid w:val="00865FA5"/>
    <w:rsid w:val="00866060"/>
    <w:rsid w:val="00866DC8"/>
    <w:rsid w:val="008672DF"/>
    <w:rsid w:val="008679B1"/>
    <w:rsid w:val="00867F61"/>
    <w:rsid w:val="0087047C"/>
    <w:rsid w:val="00870B86"/>
    <w:rsid w:val="00870D51"/>
    <w:rsid w:val="00870F28"/>
    <w:rsid w:val="00870FAA"/>
    <w:rsid w:val="00871079"/>
    <w:rsid w:val="00871ACA"/>
    <w:rsid w:val="00871F68"/>
    <w:rsid w:val="0087281E"/>
    <w:rsid w:val="0087359D"/>
    <w:rsid w:val="00873B45"/>
    <w:rsid w:val="00873B7A"/>
    <w:rsid w:val="00873FCE"/>
    <w:rsid w:val="00874A09"/>
    <w:rsid w:val="0087567B"/>
    <w:rsid w:val="00876AB6"/>
    <w:rsid w:val="00876AF1"/>
    <w:rsid w:val="008773A5"/>
    <w:rsid w:val="00877510"/>
    <w:rsid w:val="00877BB7"/>
    <w:rsid w:val="008800CC"/>
    <w:rsid w:val="0088027C"/>
    <w:rsid w:val="008803E0"/>
    <w:rsid w:val="00880805"/>
    <w:rsid w:val="00880A5A"/>
    <w:rsid w:val="00880F13"/>
    <w:rsid w:val="00880F19"/>
    <w:rsid w:val="0088240D"/>
    <w:rsid w:val="00883211"/>
    <w:rsid w:val="008832E3"/>
    <w:rsid w:val="00883B5F"/>
    <w:rsid w:val="008845DC"/>
    <w:rsid w:val="0088491C"/>
    <w:rsid w:val="00884DFD"/>
    <w:rsid w:val="00885F8D"/>
    <w:rsid w:val="0088615D"/>
    <w:rsid w:val="00886ABF"/>
    <w:rsid w:val="008870B3"/>
    <w:rsid w:val="008901B4"/>
    <w:rsid w:val="00890840"/>
    <w:rsid w:val="00890BBD"/>
    <w:rsid w:val="00890C36"/>
    <w:rsid w:val="008914DF"/>
    <w:rsid w:val="00891A90"/>
    <w:rsid w:val="00892893"/>
    <w:rsid w:val="00892C81"/>
    <w:rsid w:val="0089345B"/>
    <w:rsid w:val="008935F2"/>
    <w:rsid w:val="008937DD"/>
    <w:rsid w:val="00893BEB"/>
    <w:rsid w:val="008943A4"/>
    <w:rsid w:val="00894654"/>
    <w:rsid w:val="008949EA"/>
    <w:rsid w:val="00894C23"/>
    <w:rsid w:val="0089521A"/>
    <w:rsid w:val="00895663"/>
    <w:rsid w:val="008956ED"/>
    <w:rsid w:val="00896968"/>
    <w:rsid w:val="00896EBB"/>
    <w:rsid w:val="008977DB"/>
    <w:rsid w:val="008978F5"/>
    <w:rsid w:val="00897A74"/>
    <w:rsid w:val="00897B74"/>
    <w:rsid w:val="00897FFE"/>
    <w:rsid w:val="008A0063"/>
    <w:rsid w:val="008A080C"/>
    <w:rsid w:val="008A0B2B"/>
    <w:rsid w:val="008A1B92"/>
    <w:rsid w:val="008A2143"/>
    <w:rsid w:val="008A2FB5"/>
    <w:rsid w:val="008A3AE2"/>
    <w:rsid w:val="008A4C9C"/>
    <w:rsid w:val="008A638D"/>
    <w:rsid w:val="008A6435"/>
    <w:rsid w:val="008A67C4"/>
    <w:rsid w:val="008A688B"/>
    <w:rsid w:val="008A6A85"/>
    <w:rsid w:val="008A7C4E"/>
    <w:rsid w:val="008B2B09"/>
    <w:rsid w:val="008B3EEA"/>
    <w:rsid w:val="008B42CA"/>
    <w:rsid w:val="008B4395"/>
    <w:rsid w:val="008B4BAF"/>
    <w:rsid w:val="008B55C3"/>
    <w:rsid w:val="008B5A32"/>
    <w:rsid w:val="008B74B1"/>
    <w:rsid w:val="008B7673"/>
    <w:rsid w:val="008C027D"/>
    <w:rsid w:val="008C0F02"/>
    <w:rsid w:val="008C2889"/>
    <w:rsid w:val="008C311C"/>
    <w:rsid w:val="008C3615"/>
    <w:rsid w:val="008C4D20"/>
    <w:rsid w:val="008C52A8"/>
    <w:rsid w:val="008C6151"/>
    <w:rsid w:val="008C6167"/>
    <w:rsid w:val="008C63FE"/>
    <w:rsid w:val="008C644F"/>
    <w:rsid w:val="008C66F4"/>
    <w:rsid w:val="008C684A"/>
    <w:rsid w:val="008C6CD5"/>
    <w:rsid w:val="008C756A"/>
    <w:rsid w:val="008C7C64"/>
    <w:rsid w:val="008C7D34"/>
    <w:rsid w:val="008C7E06"/>
    <w:rsid w:val="008D125C"/>
    <w:rsid w:val="008D1FC1"/>
    <w:rsid w:val="008D268A"/>
    <w:rsid w:val="008D3621"/>
    <w:rsid w:val="008D3A9C"/>
    <w:rsid w:val="008D43FF"/>
    <w:rsid w:val="008D56A1"/>
    <w:rsid w:val="008D5DB3"/>
    <w:rsid w:val="008D62A3"/>
    <w:rsid w:val="008D63A5"/>
    <w:rsid w:val="008D6B01"/>
    <w:rsid w:val="008D6E9E"/>
    <w:rsid w:val="008D785B"/>
    <w:rsid w:val="008D7864"/>
    <w:rsid w:val="008D7FCA"/>
    <w:rsid w:val="008E0FAE"/>
    <w:rsid w:val="008E1117"/>
    <w:rsid w:val="008E1AEB"/>
    <w:rsid w:val="008E45B5"/>
    <w:rsid w:val="008E4C8A"/>
    <w:rsid w:val="008E505D"/>
    <w:rsid w:val="008E5165"/>
    <w:rsid w:val="008E540D"/>
    <w:rsid w:val="008E617B"/>
    <w:rsid w:val="008E647F"/>
    <w:rsid w:val="008E6527"/>
    <w:rsid w:val="008E6A5D"/>
    <w:rsid w:val="008E7EF2"/>
    <w:rsid w:val="008F0435"/>
    <w:rsid w:val="008F094E"/>
    <w:rsid w:val="008F1657"/>
    <w:rsid w:val="008F1708"/>
    <w:rsid w:val="008F2B8F"/>
    <w:rsid w:val="008F2CB4"/>
    <w:rsid w:val="008F3052"/>
    <w:rsid w:val="008F30E2"/>
    <w:rsid w:val="008F379B"/>
    <w:rsid w:val="008F3A67"/>
    <w:rsid w:val="008F6F42"/>
    <w:rsid w:val="008F71DD"/>
    <w:rsid w:val="008F7273"/>
    <w:rsid w:val="008F7722"/>
    <w:rsid w:val="009003DE"/>
    <w:rsid w:val="009004C2"/>
    <w:rsid w:val="009009F1"/>
    <w:rsid w:val="00900B66"/>
    <w:rsid w:val="00900EF2"/>
    <w:rsid w:val="00900F81"/>
    <w:rsid w:val="00901B41"/>
    <w:rsid w:val="00901B91"/>
    <w:rsid w:val="00902068"/>
    <w:rsid w:val="009029F3"/>
    <w:rsid w:val="00903174"/>
    <w:rsid w:val="009032A8"/>
    <w:rsid w:val="0090391F"/>
    <w:rsid w:val="009040A5"/>
    <w:rsid w:val="00904141"/>
    <w:rsid w:val="009045D5"/>
    <w:rsid w:val="009047B2"/>
    <w:rsid w:val="00905C5A"/>
    <w:rsid w:val="00906004"/>
    <w:rsid w:val="009063E6"/>
    <w:rsid w:val="00906436"/>
    <w:rsid w:val="00907283"/>
    <w:rsid w:val="009074C2"/>
    <w:rsid w:val="009076BC"/>
    <w:rsid w:val="00910A4E"/>
    <w:rsid w:val="009124F9"/>
    <w:rsid w:val="00912CA5"/>
    <w:rsid w:val="00912E3F"/>
    <w:rsid w:val="009131E5"/>
    <w:rsid w:val="0091320F"/>
    <w:rsid w:val="00913294"/>
    <w:rsid w:val="009140E6"/>
    <w:rsid w:val="009142BB"/>
    <w:rsid w:val="00914565"/>
    <w:rsid w:val="009152C3"/>
    <w:rsid w:val="009155DF"/>
    <w:rsid w:val="0091571F"/>
    <w:rsid w:val="00915D3C"/>
    <w:rsid w:val="00916151"/>
    <w:rsid w:val="00917875"/>
    <w:rsid w:val="00917ABA"/>
    <w:rsid w:val="00920B0F"/>
    <w:rsid w:val="00921234"/>
    <w:rsid w:val="009213C8"/>
    <w:rsid w:val="00921949"/>
    <w:rsid w:val="00921E5E"/>
    <w:rsid w:val="00923A86"/>
    <w:rsid w:val="00924668"/>
    <w:rsid w:val="0092519E"/>
    <w:rsid w:val="009260B7"/>
    <w:rsid w:val="00926A4C"/>
    <w:rsid w:val="00926CBA"/>
    <w:rsid w:val="00927294"/>
    <w:rsid w:val="00927779"/>
    <w:rsid w:val="00927A6D"/>
    <w:rsid w:val="00930AC7"/>
    <w:rsid w:val="00930B03"/>
    <w:rsid w:val="00930D6F"/>
    <w:rsid w:val="00931286"/>
    <w:rsid w:val="00931471"/>
    <w:rsid w:val="009314CE"/>
    <w:rsid w:val="00931858"/>
    <w:rsid w:val="0093258A"/>
    <w:rsid w:val="00932727"/>
    <w:rsid w:val="009329F9"/>
    <w:rsid w:val="00932ED8"/>
    <w:rsid w:val="0093319C"/>
    <w:rsid w:val="00933A4A"/>
    <w:rsid w:val="00933E2A"/>
    <w:rsid w:val="00934637"/>
    <w:rsid w:val="00934F3A"/>
    <w:rsid w:val="00935510"/>
    <w:rsid w:val="009355A4"/>
    <w:rsid w:val="009379FF"/>
    <w:rsid w:val="00937B1C"/>
    <w:rsid w:val="00937CF4"/>
    <w:rsid w:val="00937D37"/>
    <w:rsid w:val="00937FC3"/>
    <w:rsid w:val="009401F0"/>
    <w:rsid w:val="00941567"/>
    <w:rsid w:val="00941895"/>
    <w:rsid w:val="00941B44"/>
    <w:rsid w:val="00941DCF"/>
    <w:rsid w:val="00941E0E"/>
    <w:rsid w:val="0094235B"/>
    <w:rsid w:val="00942749"/>
    <w:rsid w:val="009428AF"/>
    <w:rsid w:val="00942BB2"/>
    <w:rsid w:val="00942F83"/>
    <w:rsid w:val="0094396D"/>
    <w:rsid w:val="00943E20"/>
    <w:rsid w:val="0094406C"/>
    <w:rsid w:val="009441AB"/>
    <w:rsid w:val="009444CF"/>
    <w:rsid w:val="0094458B"/>
    <w:rsid w:val="009445D0"/>
    <w:rsid w:val="00945848"/>
    <w:rsid w:val="0094595E"/>
    <w:rsid w:val="009460F4"/>
    <w:rsid w:val="00946394"/>
    <w:rsid w:val="009470CC"/>
    <w:rsid w:val="009500FE"/>
    <w:rsid w:val="0095075F"/>
    <w:rsid w:val="00950E7C"/>
    <w:rsid w:val="00952523"/>
    <w:rsid w:val="0095296E"/>
    <w:rsid w:val="009534FA"/>
    <w:rsid w:val="0095355C"/>
    <w:rsid w:val="00953BD6"/>
    <w:rsid w:val="00954005"/>
    <w:rsid w:val="00954231"/>
    <w:rsid w:val="009543C9"/>
    <w:rsid w:val="009546CF"/>
    <w:rsid w:val="0095545D"/>
    <w:rsid w:val="0095586D"/>
    <w:rsid w:val="009560FC"/>
    <w:rsid w:val="00956333"/>
    <w:rsid w:val="009564C6"/>
    <w:rsid w:val="00957199"/>
    <w:rsid w:val="009571A4"/>
    <w:rsid w:val="0095756F"/>
    <w:rsid w:val="00960977"/>
    <w:rsid w:val="00960CDD"/>
    <w:rsid w:val="00960FB7"/>
    <w:rsid w:val="00960FFE"/>
    <w:rsid w:val="00961621"/>
    <w:rsid w:val="009637B1"/>
    <w:rsid w:val="00963ABF"/>
    <w:rsid w:val="00963C38"/>
    <w:rsid w:val="00963F00"/>
    <w:rsid w:val="00964378"/>
    <w:rsid w:val="009657E3"/>
    <w:rsid w:val="00965EC8"/>
    <w:rsid w:val="0096639C"/>
    <w:rsid w:val="009669A1"/>
    <w:rsid w:val="00966FE7"/>
    <w:rsid w:val="0096791A"/>
    <w:rsid w:val="00967962"/>
    <w:rsid w:val="00967E13"/>
    <w:rsid w:val="009707D9"/>
    <w:rsid w:val="00970A40"/>
    <w:rsid w:val="00970E7E"/>
    <w:rsid w:val="00971454"/>
    <w:rsid w:val="0097179A"/>
    <w:rsid w:val="009729B8"/>
    <w:rsid w:val="00973322"/>
    <w:rsid w:val="00974AFF"/>
    <w:rsid w:val="00975EEF"/>
    <w:rsid w:val="00976FA0"/>
    <w:rsid w:val="009773B2"/>
    <w:rsid w:val="00977F96"/>
    <w:rsid w:val="009801C1"/>
    <w:rsid w:val="0098057A"/>
    <w:rsid w:val="00980A14"/>
    <w:rsid w:val="00981DE9"/>
    <w:rsid w:val="009827C6"/>
    <w:rsid w:val="00982D98"/>
    <w:rsid w:val="00982EB2"/>
    <w:rsid w:val="009831E2"/>
    <w:rsid w:val="00983541"/>
    <w:rsid w:val="00983BDD"/>
    <w:rsid w:val="009842B8"/>
    <w:rsid w:val="00984339"/>
    <w:rsid w:val="0098433B"/>
    <w:rsid w:val="00984509"/>
    <w:rsid w:val="009850DC"/>
    <w:rsid w:val="00985534"/>
    <w:rsid w:val="009860A9"/>
    <w:rsid w:val="00986276"/>
    <w:rsid w:val="009863FB"/>
    <w:rsid w:val="00986C4F"/>
    <w:rsid w:val="00986EF8"/>
    <w:rsid w:val="00987E12"/>
    <w:rsid w:val="009905AC"/>
    <w:rsid w:val="009905B6"/>
    <w:rsid w:val="00990B06"/>
    <w:rsid w:val="00990DC8"/>
    <w:rsid w:val="00991786"/>
    <w:rsid w:val="00991AAE"/>
    <w:rsid w:val="00991B5F"/>
    <w:rsid w:val="00991FCC"/>
    <w:rsid w:val="00993143"/>
    <w:rsid w:val="0099355E"/>
    <w:rsid w:val="00993F34"/>
    <w:rsid w:val="00994513"/>
    <w:rsid w:val="0099574F"/>
    <w:rsid w:val="00995C63"/>
    <w:rsid w:val="00996288"/>
    <w:rsid w:val="0099654E"/>
    <w:rsid w:val="00996EBF"/>
    <w:rsid w:val="00997174"/>
    <w:rsid w:val="009976DF"/>
    <w:rsid w:val="00997DFE"/>
    <w:rsid w:val="009A0983"/>
    <w:rsid w:val="009A0C54"/>
    <w:rsid w:val="009A0D32"/>
    <w:rsid w:val="009A0E30"/>
    <w:rsid w:val="009A10C0"/>
    <w:rsid w:val="009A25DF"/>
    <w:rsid w:val="009A27D7"/>
    <w:rsid w:val="009A2B33"/>
    <w:rsid w:val="009A338D"/>
    <w:rsid w:val="009A33CF"/>
    <w:rsid w:val="009A3456"/>
    <w:rsid w:val="009A34CA"/>
    <w:rsid w:val="009A4126"/>
    <w:rsid w:val="009A4A67"/>
    <w:rsid w:val="009A4D3C"/>
    <w:rsid w:val="009A548D"/>
    <w:rsid w:val="009A6668"/>
    <w:rsid w:val="009A6D7A"/>
    <w:rsid w:val="009A70CB"/>
    <w:rsid w:val="009A7C5A"/>
    <w:rsid w:val="009A7CD9"/>
    <w:rsid w:val="009A7EAF"/>
    <w:rsid w:val="009B0EB4"/>
    <w:rsid w:val="009B1E33"/>
    <w:rsid w:val="009B323E"/>
    <w:rsid w:val="009B3275"/>
    <w:rsid w:val="009B3782"/>
    <w:rsid w:val="009B3EFC"/>
    <w:rsid w:val="009B413C"/>
    <w:rsid w:val="009B486E"/>
    <w:rsid w:val="009B4A0B"/>
    <w:rsid w:val="009B4A2B"/>
    <w:rsid w:val="009B4D03"/>
    <w:rsid w:val="009B762B"/>
    <w:rsid w:val="009B7ABC"/>
    <w:rsid w:val="009B7C61"/>
    <w:rsid w:val="009B7E84"/>
    <w:rsid w:val="009B7FDA"/>
    <w:rsid w:val="009C0729"/>
    <w:rsid w:val="009C1E3D"/>
    <w:rsid w:val="009C1EDC"/>
    <w:rsid w:val="009C1F34"/>
    <w:rsid w:val="009C1FC9"/>
    <w:rsid w:val="009C27CA"/>
    <w:rsid w:val="009C2C45"/>
    <w:rsid w:val="009C32F9"/>
    <w:rsid w:val="009C3C34"/>
    <w:rsid w:val="009C3DD4"/>
    <w:rsid w:val="009C43FF"/>
    <w:rsid w:val="009C45BB"/>
    <w:rsid w:val="009C46E2"/>
    <w:rsid w:val="009C482A"/>
    <w:rsid w:val="009C5598"/>
    <w:rsid w:val="009C5B44"/>
    <w:rsid w:val="009C5DE3"/>
    <w:rsid w:val="009C6163"/>
    <w:rsid w:val="009C63E4"/>
    <w:rsid w:val="009C67DB"/>
    <w:rsid w:val="009C6F6A"/>
    <w:rsid w:val="009C6FA8"/>
    <w:rsid w:val="009C747C"/>
    <w:rsid w:val="009C7698"/>
    <w:rsid w:val="009C7EEE"/>
    <w:rsid w:val="009C7F68"/>
    <w:rsid w:val="009D07DC"/>
    <w:rsid w:val="009D0DE3"/>
    <w:rsid w:val="009D1229"/>
    <w:rsid w:val="009D1D2F"/>
    <w:rsid w:val="009D1DCB"/>
    <w:rsid w:val="009D2C6F"/>
    <w:rsid w:val="009D40F4"/>
    <w:rsid w:val="009D4319"/>
    <w:rsid w:val="009D5CEF"/>
    <w:rsid w:val="009D5DA6"/>
    <w:rsid w:val="009D6787"/>
    <w:rsid w:val="009D6899"/>
    <w:rsid w:val="009D6F8D"/>
    <w:rsid w:val="009D7270"/>
    <w:rsid w:val="009D7A4B"/>
    <w:rsid w:val="009E0687"/>
    <w:rsid w:val="009E0753"/>
    <w:rsid w:val="009E0E07"/>
    <w:rsid w:val="009E1672"/>
    <w:rsid w:val="009E1D1E"/>
    <w:rsid w:val="009E2FB6"/>
    <w:rsid w:val="009E3B4A"/>
    <w:rsid w:val="009E40F9"/>
    <w:rsid w:val="009E43C1"/>
    <w:rsid w:val="009E4476"/>
    <w:rsid w:val="009E492B"/>
    <w:rsid w:val="009E4A4B"/>
    <w:rsid w:val="009E4C91"/>
    <w:rsid w:val="009E5E88"/>
    <w:rsid w:val="009E602E"/>
    <w:rsid w:val="009E6554"/>
    <w:rsid w:val="009E67DC"/>
    <w:rsid w:val="009E750E"/>
    <w:rsid w:val="009E788D"/>
    <w:rsid w:val="009F0074"/>
    <w:rsid w:val="009F09C7"/>
    <w:rsid w:val="009F0CB1"/>
    <w:rsid w:val="009F0EBB"/>
    <w:rsid w:val="009F20ED"/>
    <w:rsid w:val="009F210F"/>
    <w:rsid w:val="009F334C"/>
    <w:rsid w:val="009F349F"/>
    <w:rsid w:val="009F4066"/>
    <w:rsid w:val="009F443A"/>
    <w:rsid w:val="009F512C"/>
    <w:rsid w:val="009F51B1"/>
    <w:rsid w:val="009F5A03"/>
    <w:rsid w:val="009F6051"/>
    <w:rsid w:val="009F6813"/>
    <w:rsid w:val="009F6971"/>
    <w:rsid w:val="00A002EF"/>
    <w:rsid w:val="00A007BC"/>
    <w:rsid w:val="00A0084A"/>
    <w:rsid w:val="00A0093F"/>
    <w:rsid w:val="00A00BA2"/>
    <w:rsid w:val="00A0141B"/>
    <w:rsid w:val="00A0196A"/>
    <w:rsid w:val="00A01A00"/>
    <w:rsid w:val="00A01C71"/>
    <w:rsid w:val="00A01FD1"/>
    <w:rsid w:val="00A0244B"/>
    <w:rsid w:val="00A02790"/>
    <w:rsid w:val="00A04158"/>
    <w:rsid w:val="00A048C7"/>
    <w:rsid w:val="00A04A7F"/>
    <w:rsid w:val="00A052D2"/>
    <w:rsid w:val="00A053F7"/>
    <w:rsid w:val="00A05CBB"/>
    <w:rsid w:val="00A06F09"/>
    <w:rsid w:val="00A0763C"/>
    <w:rsid w:val="00A07A61"/>
    <w:rsid w:val="00A111F9"/>
    <w:rsid w:val="00A117A6"/>
    <w:rsid w:val="00A11E84"/>
    <w:rsid w:val="00A123E9"/>
    <w:rsid w:val="00A128FF"/>
    <w:rsid w:val="00A12C6B"/>
    <w:rsid w:val="00A12EE0"/>
    <w:rsid w:val="00A12F9C"/>
    <w:rsid w:val="00A13DCB"/>
    <w:rsid w:val="00A145AB"/>
    <w:rsid w:val="00A14A97"/>
    <w:rsid w:val="00A15479"/>
    <w:rsid w:val="00A15A6E"/>
    <w:rsid w:val="00A17529"/>
    <w:rsid w:val="00A175AF"/>
    <w:rsid w:val="00A17696"/>
    <w:rsid w:val="00A17A4F"/>
    <w:rsid w:val="00A17A72"/>
    <w:rsid w:val="00A17F31"/>
    <w:rsid w:val="00A204DB"/>
    <w:rsid w:val="00A20746"/>
    <w:rsid w:val="00A20ED3"/>
    <w:rsid w:val="00A21312"/>
    <w:rsid w:val="00A21613"/>
    <w:rsid w:val="00A21821"/>
    <w:rsid w:val="00A21ABF"/>
    <w:rsid w:val="00A21C69"/>
    <w:rsid w:val="00A221F1"/>
    <w:rsid w:val="00A22E73"/>
    <w:rsid w:val="00A2364B"/>
    <w:rsid w:val="00A23650"/>
    <w:rsid w:val="00A2463A"/>
    <w:rsid w:val="00A24965"/>
    <w:rsid w:val="00A24B9C"/>
    <w:rsid w:val="00A24C33"/>
    <w:rsid w:val="00A25387"/>
    <w:rsid w:val="00A25CA1"/>
    <w:rsid w:val="00A25FDA"/>
    <w:rsid w:val="00A26D82"/>
    <w:rsid w:val="00A26E00"/>
    <w:rsid w:val="00A27868"/>
    <w:rsid w:val="00A27CD4"/>
    <w:rsid w:val="00A27F9F"/>
    <w:rsid w:val="00A300FC"/>
    <w:rsid w:val="00A30C79"/>
    <w:rsid w:val="00A313EA"/>
    <w:rsid w:val="00A31E91"/>
    <w:rsid w:val="00A3299B"/>
    <w:rsid w:val="00A329C8"/>
    <w:rsid w:val="00A3313B"/>
    <w:rsid w:val="00A3357F"/>
    <w:rsid w:val="00A3367D"/>
    <w:rsid w:val="00A3391A"/>
    <w:rsid w:val="00A33BEC"/>
    <w:rsid w:val="00A33E68"/>
    <w:rsid w:val="00A348CB"/>
    <w:rsid w:val="00A34AFD"/>
    <w:rsid w:val="00A34B03"/>
    <w:rsid w:val="00A35E6F"/>
    <w:rsid w:val="00A35F9D"/>
    <w:rsid w:val="00A368C9"/>
    <w:rsid w:val="00A36920"/>
    <w:rsid w:val="00A36A80"/>
    <w:rsid w:val="00A372A2"/>
    <w:rsid w:val="00A375AE"/>
    <w:rsid w:val="00A37851"/>
    <w:rsid w:val="00A37C43"/>
    <w:rsid w:val="00A402F4"/>
    <w:rsid w:val="00A40556"/>
    <w:rsid w:val="00A415E7"/>
    <w:rsid w:val="00A418AA"/>
    <w:rsid w:val="00A41D54"/>
    <w:rsid w:val="00A423FC"/>
    <w:rsid w:val="00A4241E"/>
    <w:rsid w:val="00A42A32"/>
    <w:rsid w:val="00A432A4"/>
    <w:rsid w:val="00A43BB3"/>
    <w:rsid w:val="00A44204"/>
    <w:rsid w:val="00A442BA"/>
    <w:rsid w:val="00A445F0"/>
    <w:rsid w:val="00A4472C"/>
    <w:rsid w:val="00A4484A"/>
    <w:rsid w:val="00A451CD"/>
    <w:rsid w:val="00A4644B"/>
    <w:rsid w:val="00A4658C"/>
    <w:rsid w:val="00A46681"/>
    <w:rsid w:val="00A466DC"/>
    <w:rsid w:val="00A46C2B"/>
    <w:rsid w:val="00A46EB8"/>
    <w:rsid w:val="00A472A0"/>
    <w:rsid w:val="00A4775C"/>
    <w:rsid w:val="00A50551"/>
    <w:rsid w:val="00A5064F"/>
    <w:rsid w:val="00A50654"/>
    <w:rsid w:val="00A50A3E"/>
    <w:rsid w:val="00A50F91"/>
    <w:rsid w:val="00A522AD"/>
    <w:rsid w:val="00A52E4A"/>
    <w:rsid w:val="00A531A0"/>
    <w:rsid w:val="00A53314"/>
    <w:rsid w:val="00A53356"/>
    <w:rsid w:val="00A533F9"/>
    <w:rsid w:val="00A54D93"/>
    <w:rsid w:val="00A554BC"/>
    <w:rsid w:val="00A556F0"/>
    <w:rsid w:val="00A55D6C"/>
    <w:rsid w:val="00A55F08"/>
    <w:rsid w:val="00A55F19"/>
    <w:rsid w:val="00A5648E"/>
    <w:rsid w:val="00A575AF"/>
    <w:rsid w:val="00A60D9B"/>
    <w:rsid w:val="00A618A9"/>
    <w:rsid w:val="00A61943"/>
    <w:rsid w:val="00A61D57"/>
    <w:rsid w:val="00A61E9E"/>
    <w:rsid w:val="00A62087"/>
    <w:rsid w:val="00A62652"/>
    <w:rsid w:val="00A62D23"/>
    <w:rsid w:val="00A64DB7"/>
    <w:rsid w:val="00A65240"/>
    <w:rsid w:val="00A668AD"/>
    <w:rsid w:val="00A679FD"/>
    <w:rsid w:val="00A67CA0"/>
    <w:rsid w:val="00A701D2"/>
    <w:rsid w:val="00A706C1"/>
    <w:rsid w:val="00A70A1C"/>
    <w:rsid w:val="00A70C00"/>
    <w:rsid w:val="00A70DDD"/>
    <w:rsid w:val="00A71035"/>
    <w:rsid w:val="00A72F37"/>
    <w:rsid w:val="00A746D1"/>
    <w:rsid w:val="00A74DE5"/>
    <w:rsid w:val="00A74E9C"/>
    <w:rsid w:val="00A75661"/>
    <w:rsid w:val="00A76698"/>
    <w:rsid w:val="00A768FD"/>
    <w:rsid w:val="00A76EF5"/>
    <w:rsid w:val="00A77AAD"/>
    <w:rsid w:val="00A80050"/>
    <w:rsid w:val="00A802AC"/>
    <w:rsid w:val="00A80DAD"/>
    <w:rsid w:val="00A81325"/>
    <w:rsid w:val="00A81578"/>
    <w:rsid w:val="00A82848"/>
    <w:rsid w:val="00A82BCA"/>
    <w:rsid w:val="00A82FAB"/>
    <w:rsid w:val="00A8300B"/>
    <w:rsid w:val="00A84424"/>
    <w:rsid w:val="00A844E4"/>
    <w:rsid w:val="00A84AB8"/>
    <w:rsid w:val="00A859AD"/>
    <w:rsid w:val="00A861AA"/>
    <w:rsid w:val="00A87827"/>
    <w:rsid w:val="00A879EB"/>
    <w:rsid w:val="00A87ECF"/>
    <w:rsid w:val="00A9010D"/>
    <w:rsid w:val="00A90DCB"/>
    <w:rsid w:val="00A913A7"/>
    <w:rsid w:val="00A91515"/>
    <w:rsid w:val="00A91518"/>
    <w:rsid w:val="00A91533"/>
    <w:rsid w:val="00A926C1"/>
    <w:rsid w:val="00A92ED3"/>
    <w:rsid w:val="00A92EE0"/>
    <w:rsid w:val="00A93E21"/>
    <w:rsid w:val="00A94049"/>
    <w:rsid w:val="00A948A2"/>
    <w:rsid w:val="00A949F8"/>
    <w:rsid w:val="00A94AAD"/>
    <w:rsid w:val="00A94B73"/>
    <w:rsid w:val="00A9558D"/>
    <w:rsid w:val="00A95B73"/>
    <w:rsid w:val="00A96B67"/>
    <w:rsid w:val="00A96F66"/>
    <w:rsid w:val="00A96FB2"/>
    <w:rsid w:val="00AA091B"/>
    <w:rsid w:val="00AA10A7"/>
    <w:rsid w:val="00AA1421"/>
    <w:rsid w:val="00AA17D4"/>
    <w:rsid w:val="00AA1AEC"/>
    <w:rsid w:val="00AA23F6"/>
    <w:rsid w:val="00AA35D3"/>
    <w:rsid w:val="00AA3CA7"/>
    <w:rsid w:val="00AA5D3A"/>
    <w:rsid w:val="00AA5F2D"/>
    <w:rsid w:val="00AA65A7"/>
    <w:rsid w:val="00AA66F8"/>
    <w:rsid w:val="00AA71E9"/>
    <w:rsid w:val="00AA7216"/>
    <w:rsid w:val="00AA73DA"/>
    <w:rsid w:val="00AA7E72"/>
    <w:rsid w:val="00AB0314"/>
    <w:rsid w:val="00AB04B3"/>
    <w:rsid w:val="00AB10E4"/>
    <w:rsid w:val="00AB23F4"/>
    <w:rsid w:val="00AB3649"/>
    <w:rsid w:val="00AB36CF"/>
    <w:rsid w:val="00AB4849"/>
    <w:rsid w:val="00AB4BD6"/>
    <w:rsid w:val="00AB4C70"/>
    <w:rsid w:val="00AB54F8"/>
    <w:rsid w:val="00AB5D96"/>
    <w:rsid w:val="00AB5E88"/>
    <w:rsid w:val="00AB5EA9"/>
    <w:rsid w:val="00AB625F"/>
    <w:rsid w:val="00AB6B6B"/>
    <w:rsid w:val="00AB6D14"/>
    <w:rsid w:val="00AB6E20"/>
    <w:rsid w:val="00AC0010"/>
    <w:rsid w:val="00AC0CDA"/>
    <w:rsid w:val="00AC124D"/>
    <w:rsid w:val="00AC13E1"/>
    <w:rsid w:val="00AC20F8"/>
    <w:rsid w:val="00AC2F8F"/>
    <w:rsid w:val="00AC3310"/>
    <w:rsid w:val="00AC3B55"/>
    <w:rsid w:val="00AC41EC"/>
    <w:rsid w:val="00AC4306"/>
    <w:rsid w:val="00AC43EA"/>
    <w:rsid w:val="00AC5048"/>
    <w:rsid w:val="00AC5052"/>
    <w:rsid w:val="00AC536D"/>
    <w:rsid w:val="00AC5393"/>
    <w:rsid w:val="00AC5476"/>
    <w:rsid w:val="00AC61B3"/>
    <w:rsid w:val="00AC62A2"/>
    <w:rsid w:val="00AC666E"/>
    <w:rsid w:val="00AC69F7"/>
    <w:rsid w:val="00AC69FB"/>
    <w:rsid w:val="00AC6B17"/>
    <w:rsid w:val="00AC7225"/>
    <w:rsid w:val="00AC7DD5"/>
    <w:rsid w:val="00AD0A57"/>
    <w:rsid w:val="00AD146E"/>
    <w:rsid w:val="00AD16CA"/>
    <w:rsid w:val="00AD2DC9"/>
    <w:rsid w:val="00AD37A7"/>
    <w:rsid w:val="00AD380E"/>
    <w:rsid w:val="00AD4F23"/>
    <w:rsid w:val="00AD5011"/>
    <w:rsid w:val="00AD6038"/>
    <w:rsid w:val="00AD688F"/>
    <w:rsid w:val="00AD6DAE"/>
    <w:rsid w:val="00AD7010"/>
    <w:rsid w:val="00AD76C4"/>
    <w:rsid w:val="00AE02CE"/>
    <w:rsid w:val="00AE0ADA"/>
    <w:rsid w:val="00AE141C"/>
    <w:rsid w:val="00AE15CE"/>
    <w:rsid w:val="00AE2DB7"/>
    <w:rsid w:val="00AE2E69"/>
    <w:rsid w:val="00AE3131"/>
    <w:rsid w:val="00AE31D4"/>
    <w:rsid w:val="00AE38C0"/>
    <w:rsid w:val="00AE390B"/>
    <w:rsid w:val="00AE403A"/>
    <w:rsid w:val="00AE463A"/>
    <w:rsid w:val="00AE47CF"/>
    <w:rsid w:val="00AE53F3"/>
    <w:rsid w:val="00AE70CB"/>
    <w:rsid w:val="00AE7369"/>
    <w:rsid w:val="00AE7EEE"/>
    <w:rsid w:val="00AF0664"/>
    <w:rsid w:val="00AF1499"/>
    <w:rsid w:val="00AF17A3"/>
    <w:rsid w:val="00AF2A63"/>
    <w:rsid w:val="00AF3686"/>
    <w:rsid w:val="00AF381A"/>
    <w:rsid w:val="00AF49D4"/>
    <w:rsid w:val="00AF5F9B"/>
    <w:rsid w:val="00AF6994"/>
    <w:rsid w:val="00AF71C4"/>
    <w:rsid w:val="00AF720D"/>
    <w:rsid w:val="00AF7265"/>
    <w:rsid w:val="00AF7362"/>
    <w:rsid w:val="00AF736F"/>
    <w:rsid w:val="00AF7780"/>
    <w:rsid w:val="00B01452"/>
    <w:rsid w:val="00B0162A"/>
    <w:rsid w:val="00B01DAF"/>
    <w:rsid w:val="00B0227A"/>
    <w:rsid w:val="00B0296F"/>
    <w:rsid w:val="00B02E7E"/>
    <w:rsid w:val="00B0314D"/>
    <w:rsid w:val="00B03EB0"/>
    <w:rsid w:val="00B0420D"/>
    <w:rsid w:val="00B0444E"/>
    <w:rsid w:val="00B04DFB"/>
    <w:rsid w:val="00B05251"/>
    <w:rsid w:val="00B0539A"/>
    <w:rsid w:val="00B05B61"/>
    <w:rsid w:val="00B062E8"/>
    <w:rsid w:val="00B067D0"/>
    <w:rsid w:val="00B06D83"/>
    <w:rsid w:val="00B0702A"/>
    <w:rsid w:val="00B104D3"/>
    <w:rsid w:val="00B109BF"/>
    <w:rsid w:val="00B11194"/>
    <w:rsid w:val="00B1226A"/>
    <w:rsid w:val="00B12F18"/>
    <w:rsid w:val="00B13672"/>
    <w:rsid w:val="00B137E9"/>
    <w:rsid w:val="00B138F5"/>
    <w:rsid w:val="00B14A23"/>
    <w:rsid w:val="00B14B67"/>
    <w:rsid w:val="00B150CC"/>
    <w:rsid w:val="00B15AFC"/>
    <w:rsid w:val="00B15B58"/>
    <w:rsid w:val="00B16919"/>
    <w:rsid w:val="00B16D7F"/>
    <w:rsid w:val="00B170DB"/>
    <w:rsid w:val="00B17346"/>
    <w:rsid w:val="00B17596"/>
    <w:rsid w:val="00B17FD9"/>
    <w:rsid w:val="00B20760"/>
    <w:rsid w:val="00B20D0A"/>
    <w:rsid w:val="00B21069"/>
    <w:rsid w:val="00B21B6D"/>
    <w:rsid w:val="00B21C9D"/>
    <w:rsid w:val="00B23D16"/>
    <w:rsid w:val="00B24331"/>
    <w:rsid w:val="00B2468C"/>
    <w:rsid w:val="00B24879"/>
    <w:rsid w:val="00B248DA"/>
    <w:rsid w:val="00B25435"/>
    <w:rsid w:val="00B25516"/>
    <w:rsid w:val="00B255B2"/>
    <w:rsid w:val="00B25620"/>
    <w:rsid w:val="00B257DD"/>
    <w:rsid w:val="00B26630"/>
    <w:rsid w:val="00B27096"/>
    <w:rsid w:val="00B270A9"/>
    <w:rsid w:val="00B2725B"/>
    <w:rsid w:val="00B302C9"/>
    <w:rsid w:val="00B30341"/>
    <w:rsid w:val="00B30E54"/>
    <w:rsid w:val="00B3105A"/>
    <w:rsid w:val="00B31418"/>
    <w:rsid w:val="00B316E4"/>
    <w:rsid w:val="00B3180D"/>
    <w:rsid w:val="00B31B09"/>
    <w:rsid w:val="00B32336"/>
    <w:rsid w:val="00B32639"/>
    <w:rsid w:val="00B3355C"/>
    <w:rsid w:val="00B3413B"/>
    <w:rsid w:val="00B34155"/>
    <w:rsid w:val="00B343B1"/>
    <w:rsid w:val="00B344A9"/>
    <w:rsid w:val="00B3473A"/>
    <w:rsid w:val="00B34C02"/>
    <w:rsid w:val="00B356D8"/>
    <w:rsid w:val="00B35C03"/>
    <w:rsid w:val="00B36203"/>
    <w:rsid w:val="00B3686C"/>
    <w:rsid w:val="00B369B4"/>
    <w:rsid w:val="00B36B9D"/>
    <w:rsid w:val="00B36E98"/>
    <w:rsid w:val="00B37F02"/>
    <w:rsid w:val="00B37F32"/>
    <w:rsid w:val="00B40856"/>
    <w:rsid w:val="00B40C07"/>
    <w:rsid w:val="00B40E31"/>
    <w:rsid w:val="00B41206"/>
    <w:rsid w:val="00B4131D"/>
    <w:rsid w:val="00B41F92"/>
    <w:rsid w:val="00B42867"/>
    <w:rsid w:val="00B443BF"/>
    <w:rsid w:val="00B44C30"/>
    <w:rsid w:val="00B44DDF"/>
    <w:rsid w:val="00B45AC5"/>
    <w:rsid w:val="00B46566"/>
    <w:rsid w:val="00B46F5C"/>
    <w:rsid w:val="00B4791A"/>
    <w:rsid w:val="00B47A84"/>
    <w:rsid w:val="00B5001D"/>
    <w:rsid w:val="00B50533"/>
    <w:rsid w:val="00B505E8"/>
    <w:rsid w:val="00B51543"/>
    <w:rsid w:val="00B519D9"/>
    <w:rsid w:val="00B51E34"/>
    <w:rsid w:val="00B52791"/>
    <w:rsid w:val="00B5324C"/>
    <w:rsid w:val="00B538FC"/>
    <w:rsid w:val="00B53A1B"/>
    <w:rsid w:val="00B53D6C"/>
    <w:rsid w:val="00B546EF"/>
    <w:rsid w:val="00B5484F"/>
    <w:rsid w:val="00B5560C"/>
    <w:rsid w:val="00B556E5"/>
    <w:rsid w:val="00B5593E"/>
    <w:rsid w:val="00B559AC"/>
    <w:rsid w:val="00B564C7"/>
    <w:rsid w:val="00B574A4"/>
    <w:rsid w:val="00B57946"/>
    <w:rsid w:val="00B57E19"/>
    <w:rsid w:val="00B6153F"/>
    <w:rsid w:val="00B61F9D"/>
    <w:rsid w:val="00B62241"/>
    <w:rsid w:val="00B6259B"/>
    <w:rsid w:val="00B6338F"/>
    <w:rsid w:val="00B6441C"/>
    <w:rsid w:val="00B648A8"/>
    <w:rsid w:val="00B64E06"/>
    <w:rsid w:val="00B6515A"/>
    <w:rsid w:val="00B65F6A"/>
    <w:rsid w:val="00B65F93"/>
    <w:rsid w:val="00B664A6"/>
    <w:rsid w:val="00B6720C"/>
    <w:rsid w:val="00B67CE6"/>
    <w:rsid w:val="00B67FF5"/>
    <w:rsid w:val="00B70669"/>
    <w:rsid w:val="00B70AC2"/>
    <w:rsid w:val="00B70DAA"/>
    <w:rsid w:val="00B70DD6"/>
    <w:rsid w:val="00B712E2"/>
    <w:rsid w:val="00B71901"/>
    <w:rsid w:val="00B71AE1"/>
    <w:rsid w:val="00B71C1E"/>
    <w:rsid w:val="00B71C70"/>
    <w:rsid w:val="00B722FD"/>
    <w:rsid w:val="00B72720"/>
    <w:rsid w:val="00B72B52"/>
    <w:rsid w:val="00B734E3"/>
    <w:rsid w:val="00B736D6"/>
    <w:rsid w:val="00B73777"/>
    <w:rsid w:val="00B73CB4"/>
    <w:rsid w:val="00B74106"/>
    <w:rsid w:val="00B745EE"/>
    <w:rsid w:val="00B74A56"/>
    <w:rsid w:val="00B74AFB"/>
    <w:rsid w:val="00B75495"/>
    <w:rsid w:val="00B76795"/>
    <w:rsid w:val="00B76B57"/>
    <w:rsid w:val="00B774F4"/>
    <w:rsid w:val="00B77AB8"/>
    <w:rsid w:val="00B8003C"/>
    <w:rsid w:val="00B81109"/>
    <w:rsid w:val="00B81B2A"/>
    <w:rsid w:val="00B82D0B"/>
    <w:rsid w:val="00B83192"/>
    <w:rsid w:val="00B832F1"/>
    <w:rsid w:val="00B834A2"/>
    <w:rsid w:val="00B83758"/>
    <w:rsid w:val="00B83975"/>
    <w:rsid w:val="00B84140"/>
    <w:rsid w:val="00B841FE"/>
    <w:rsid w:val="00B85D0A"/>
    <w:rsid w:val="00B875DD"/>
    <w:rsid w:val="00B87606"/>
    <w:rsid w:val="00B876F3"/>
    <w:rsid w:val="00B87E50"/>
    <w:rsid w:val="00B90F85"/>
    <w:rsid w:val="00B912A4"/>
    <w:rsid w:val="00B912BF"/>
    <w:rsid w:val="00B9151C"/>
    <w:rsid w:val="00B922E2"/>
    <w:rsid w:val="00B92C1A"/>
    <w:rsid w:val="00B934E3"/>
    <w:rsid w:val="00B9377C"/>
    <w:rsid w:val="00B939AB"/>
    <w:rsid w:val="00B93DCE"/>
    <w:rsid w:val="00B93E92"/>
    <w:rsid w:val="00B94024"/>
    <w:rsid w:val="00B940F0"/>
    <w:rsid w:val="00B941D5"/>
    <w:rsid w:val="00B9470A"/>
    <w:rsid w:val="00B94B95"/>
    <w:rsid w:val="00B94C6E"/>
    <w:rsid w:val="00B94F47"/>
    <w:rsid w:val="00B951BF"/>
    <w:rsid w:val="00B95C62"/>
    <w:rsid w:val="00BA0213"/>
    <w:rsid w:val="00BA046E"/>
    <w:rsid w:val="00BA0515"/>
    <w:rsid w:val="00BA1714"/>
    <w:rsid w:val="00BA1825"/>
    <w:rsid w:val="00BA1871"/>
    <w:rsid w:val="00BA1B7A"/>
    <w:rsid w:val="00BA1ED7"/>
    <w:rsid w:val="00BA503E"/>
    <w:rsid w:val="00BA54B3"/>
    <w:rsid w:val="00BA57EA"/>
    <w:rsid w:val="00BA59E6"/>
    <w:rsid w:val="00BA5C06"/>
    <w:rsid w:val="00BA6681"/>
    <w:rsid w:val="00BA6AFA"/>
    <w:rsid w:val="00BB0275"/>
    <w:rsid w:val="00BB045F"/>
    <w:rsid w:val="00BB078D"/>
    <w:rsid w:val="00BB0F72"/>
    <w:rsid w:val="00BB150F"/>
    <w:rsid w:val="00BB20EA"/>
    <w:rsid w:val="00BB2163"/>
    <w:rsid w:val="00BB2892"/>
    <w:rsid w:val="00BB339F"/>
    <w:rsid w:val="00BB3461"/>
    <w:rsid w:val="00BB4091"/>
    <w:rsid w:val="00BB4899"/>
    <w:rsid w:val="00BB49BF"/>
    <w:rsid w:val="00BB4CDF"/>
    <w:rsid w:val="00BB4EAF"/>
    <w:rsid w:val="00BB63EE"/>
    <w:rsid w:val="00BB6841"/>
    <w:rsid w:val="00BB6F48"/>
    <w:rsid w:val="00BB6FAD"/>
    <w:rsid w:val="00BB7ACC"/>
    <w:rsid w:val="00BB7CAB"/>
    <w:rsid w:val="00BB7DE8"/>
    <w:rsid w:val="00BC04E8"/>
    <w:rsid w:val="00BC0F90"/>
    <w:rsid w:val="00BC1738"/>
    <w:rsid w:val="00BC1D87"/>
    <w:rsid w:val="00BC1F13"/>
    <w:rsid w:val="00BC221F"/>
    <w:rsid w:val="00BC2665"/>
    <w:rsid w:val="00BC2744"/>
    <w:rsid w:val="00BC27EB"/>
    <w:rsid w:val="00BC3078"/>
    <w:rsid w:val="00BC385A"/>
    <w:rsid w:val="00BC3AB5"/>
    <w:rsid w:val="00BC4433"/>
    <w:rsid w:val="00BC445C"/>
    <w:rsid w:val="00BC46CC"/>
    <w:rsid w:val="00BC47CE"/>
    <w:rsid w:val="00BC55FC"/>
    <w:rsid w:val="00BC57FF"/>
    <w:rsid w:val="00BC58FA"/>
    <w:rsid w:val="00BC6239"/>
    <w:rsid w:val="00BC6D2C"/>
    <w:rsid w:val="00BC7466"/>
    <w:rsid w:val="00BC75E0"/>
    <w:rsid w:val="00BC7619"/>
    <w:rsid w:val="00BC7A57"/>
    <w:rsid w:val="00BD03AF"/>
    <w:rsid w:val="00BD09F8"/>
    <w:rsid w:val="00BD0D3C"/>
    <w:rsid w:val="00BD0EC3"/>
    <w:rsid w:val="00BD14A1"/>
    <w:rsid w:val="00BD1ABB"/>
    <w:rsid w:val="00BD3792"/>
    <w:rsid w:val="00BD37BF"/>
    <w:rsid w:val="00BD3931"/>
    <w:rsid w:val="00BD3E78"/>
    <w:rsid w:val="00BD40A1"/>
    <w:rsid w:val="00BD44FB"/>
    <w:rsid w:val="00BD4BCA"/>
    <w:rsid w:val="00BD529E"/>
    <w:rsid w:val="00BD5537"/>
    <w:rsid w:val="00BD69F2"/>
    <w:rsid w:val="00BD73A9"/>
    <w:rsid w:val="00BE0045"/>
    <w:rsid w:val="00BE0353"/>
    <w:rsid w:val="00BE08C1"/>
    <w:rsid w:val="00BE1673"/>
    <w:rsid w:val="00BE2086"/>
    <w:rsid w:val="00BE302C"/>
    <w:rsid w:val="00BE3372"/>
    <w:rsid w:val="00BE3B7E"/>
    <w:rsid w:val="00BE3DB9"/>
    <w:rsid w:val="00BE3F62"/>
    <w:rsid w:val="00BE4224"/>
    <w:rsid w:val="00BE4AB7"/>
    <w:rsid w:val="00BE53D7"/>
    <w:rsid w:val="00BE5CA9"/>
    <w:rsid w:val="00BE6343"/>
    <w:rsid w:val="00BE69F2"/>
    <w:rsid w:val="00BE6A56"/>
    <w:rsid w:val="00BE73DF"/>
    <w:rsid w:val="00BE793A"/>
    <w:rsid w:val="00BE7B20"/>
    <w:rsid w:val="00BF0FBE"/>
    <w:rsid w:val="00BF111B"/>
    <w:rsid w:val="00BF1CC9"/>
    <w:rsid w:val="00BF25A7"/>
    <w:rsid w:val="00BF2A19"/>
    <w:rsid w:val="00BF34EC"/>
    <w:rsid w:val="00BF364F"/>
    <w:rsid w:val="00BF4A92"/>
    <w:rsid w:val="00BF4ADB"/>
    <w:rsid w:val="00BF4D7F"/>
    <w:rsid w:val="00BF53EA"/>
    <w:rsid w:val="00BF5687"/>
    <w:rsid w:val="00BF573A"/>
    <w:rsid w:val="00BF5D92"/>
    <w:rsid w:val="00BF6561"/>
    <w:rsid w:val="00BF6B06"/>
    <w:rsid w:val="00BF6C3C"/>
    <w:rsid w:val="00C00021"/>
    <w:rsid w:val="00C0038F"/>
    <w:rsid w:val="00C0099C"/>
    <w:rsid w:val="00C00A3C"/>
    <w:rsid w:val="00C01B30"/>
    <w:rsid w:val="00C01CC5"/>
    <w:rsid w:val="00C030CB"/>
    <w:rsid w:val="00C03548"/>
    <w:rsid w:val="00C03649"/>
    <w:rsid w:val="00C03D4C"/>
    <w:rsid w:val="00C03DE7"/>
    <w:rsid w:val="00C042A2"/>
    <w:rsid w:val="00C04508"/>
    <w:rsid w:val="00C047AD"/>
    <w:rsid w:val="00C05067"/>
    <w:rsid w:val="00C050E0"/>
    <w:rsid w:val="00C05109"/>
    <w:rsid w:val="00C054A8"/>
    <w:rsid w:val="00C05891"/>
    <w:rsid w:val="00C05F37"/>
    <w:rsid w:val="00C06381"/>
    <w:rsid w:val="00C0651E"/>
    <w:rsid w:val="00C065AC"/>
    <w:rsid w:val="00C06A98"/>
    <w:rsid w:val="00C06BAA"/>
    <w:rsid w:val="00C06CDC"/>
    <w:rsid w:val="00C07113"/>
    <w:rsid w:val="00C0768E"/>
    <w:rsid w:val="00C10D0D"/>
    <w:rsid w:val="00C119A7"/>
    <w:rsid w:val="00C13463"/>
    <w:rsid w:val="00C13EED"/>
    <w:rsid w:val="00C1425B"/>
    <w:rsid w:val="00C143A0"/>
    <w:rsid w:val="00C1472C"/>
    <w:rsid w:val="00C14D11"/>
    <w:rsid w:val="00C15BCB"/>
    <w:rsid w:val="00C15E92"/>
    <w:rsid w:val="00C160F8"/>
    <w:rsid w:val="00C17110"/>
    <w:rsid w:val="00C17836"/>
    <w:rsid w:val="00C17F4A"/>
    <w:rsid w:val="00C17FD1"/>
    <w:rsid w:val="00C205CE"/>
    <w:rsid w:val="00C20977"/>
    <w:rsid w:val="00C20A29"/>
    <w:rsid w:val="00C210C1"/>
    <w:rsid w:val="00C21EBC"/>
    <w:rsid w:val="00C22697"/>
    <w:rsid w:val="00C22D39"/>
    <w:rsid w:val="00C23703"/>
    <w:rsid w:val="00C23A2C"/>
    <w:rsid w:val="00C25151"/>
    <w:rsid w:val="00C253E9"/>
    <w:rsid w:val="00C258A8"/>
    <w:rsid w:val="00C25DA2"/>
    <w:rsid w:val="00C265CA"/>
    <w:rsid w:val="00C2713A"/>
    <w:rsid w:val="00C27F61"/>
    <w:rsid w:val="00C3079D"/>
    <w:rsid w:val="00C30AD5"/>
    <w:rsid w:val="00C31315"/>
    <w:rsid w:val="00C31884"/>
    <w:rsid w:val="00C320CA"/>
    <w:rsid w:val="00C32521"/>
    <w:rsid w:val="00C32FDA"/>
    <w:rsid w:val="00C335B4"/>
    <w:rsid w:val="00C33B50"/>
    <w:rsid w:val="00C343A2"/>
    <w:rsid w:val="00C345BB"/>
    <w:rsid w:val="00C3469B"/>
    <w:rsid w:val="00C34C13"/>
    <w:rsid w:val="00C35A7E"/>
    <w:rsid w:val="00C35B92"/>
    <w:rsid w:val="00C36E74"/>
    <w:rsid w:val="00C3717B"/>
    <w:rsid w:val="00C3721D"/>
    <w:rsid w:val="00C37E3A"/>
    <w:rsid w:val="00C40826"/>
    <w:rsid w:val="00C408BB"/>
    <w:rsid w:val="00C409D6"/>
    <w:rsid w:val="00C40FC4"/>
    <w:rsid w:val="00C41532"/>
    <w:rsid w:val="00C415D0"/>
    <w:rsid w:val="00C41BE9"/>
    <w:rsid w:val="00C426B1"/>
    <w:rsid w:val="00C42907"/>
    <w:rsid w:val="00C42C7B"/>
    <w:rsid w:val="00C4345B"/>
    <w:rsid w:val="00C437D0"/>
    <w:rsid w:val="00C442D9"/>
    <w:rsid w:val="00C44565"/>
    <w:rsid w:val="00C45060"/>
    <w:rsid w:val="00C455FF"/>
    <w:rsid w:val="00C45E8F"/>
    <w:rsid w:val="00C473BE"/>
    <w:rsid w:val="00C47792"/>
    <w:rsid w:val="00C50788"/>
    <w:rsid w:val="00C51146"/>
    <w:rsid w:val="00C527B2"/>
    <w:rsid w:val="00C52BAA"/>
    <w:rsid w:val="00C52F05"/>
    <w:rsid w:val="00C533BA"/>
    <w:rsid w:val="00C53E09"/>
    <w:rsid w:val="00C54216"/>
    <w:rsid w:val="00C5437F"/>
    <w:rsid w:val="00C55549"/>
    <w:rsid w:val="00C5588F"/>
    <w:rsid w:val="00C5598E"/>
    <w:rsid w:val="00C56583"/>
    <w:rsid w:val="00C600C8"/>
    <w:rsid w:val="00C60136"/>
    <w:rsid w:val="00C6045B"/>
    <w:rsid w:val="00C608FE"/>
    <w:rsid w:val="00C60922"/>
    <w:rsid w:val="00C609A3"/>
    <w:rsid w:val="00C60F98"/>
    <w:rsid w:val="00C6120E"/>
    <w:rsid w:val="00C61515"/>
    <w:rsid w:val="00C618E9"/>
    <w:rsid w:val="00C62A0E"/>
    <w:rsid w:val="00C6398D"/>
    <w:rsid w:val="00C63AE9"/>
    <w:rsid w:val="00C63F63"/>
    <w:rsid w:val="00C64183"/>
    <w:rsid w:val="00C643D5"/>
    <w:rsid w:val="00C64BCB"/>
    <w:rsid w:val="00C6502F"/>
    <w:rsid w:val="00C651B1"/>
    <w:rsid w:val="00C65468"/>
    <w:rsid w:val="00C6547D"/>
    <w:rsid w:val="00C65B8C"/>
    <w:rsid w:val="00C65D2D"/>
    <w:rsid w:val="00C65ECD"/>
    <w:rsid w:val="00C676BD"/>
    <w:rsid w:val="00C67837"/>
    <w:rsid w:val="00C709E8"/>
    <w:rsid w:val="00C70D0B"/>
    <w:rsid w:val="00C70F79"/>
    <w:rsid w:val="00C71935"/>
    <w:rsid w:val="00C723D8"/>
    <w:rsid w:val="00C727FB"/>
    <w:rsid w:val="00C7385B"/>
    <w:rsid w:val="00C73F6F"/>
    <w:rsid w:val="00C74E58"/>
    <w:rsid w:val="00C74F36"/>
    <w:rsid w:val="00C7549C"/>
    <w:rsid w:val="00C75964"/>
    <w:rsid w:val="00C75DC4"/>
    <w:rsid w:val="00C76E18"/>
    <w:rsid w:val="00C77087"/>
    <w:rsid w:val="00C77B09"/>
    <w:rsid w:val="00C77C4C"/>
    <w:rsid w:val="00C806F9"/>
    <w:rsid w:val="00C808C6"/>
    <w:rsid w:val="00C81764"/>
    <w:rsid w:val="00C818D6"/>
    <w:rsid w:val="00C81F4E"/>
    <w:rsid w:val="00C8207A"/>
    <w:rsid w:val="00C82119"/>
    <w:rsid w:val="00C82DF2"/>
    <w:rsid w:val="00C834ED"/>
    <w:rsid w:val="00C83E06"/>
    <w:rsid w:val="00C84E6A"/>
    <w:rsid w:val="00C84E6C"/>
    <w:rsid w:val="00C85199"/>
    <w:rsid w:val="00C85201"/>
    <w:rsid w:val="00C8578A"/>
    <w:rsid w:val="00C85975"/>
    <w:rsid w:val="00C85E79"/>
    <w:rsid w:val="00C865C5"/>
    <w:rsid w:val="00C86BF0"/>
    <w:rsid w:val="00C8797E"/>
    <w:rsid w:val="00C90061"/>
    <w:rsid w:val="00C9132F"/>
    <w:rsid w:val="00C929D5"/>
    <w:rsid w:val="00C92D44"/>
    <w:rsid w:val="00C92D63"/>
    <w:rsid w:val="00C9307F"/>
    <w:rsid w:val="00C93945"/>
    <w:rsid w:val="00C93C45"/>
    <w:rsid w:val="00C945B9"/>
    <w:rsid w:val="00C9485A"/>
    <w:rsid w:val="00C95C0A"/>
    <w:rsid w:val="00C9781A"/>
    <w:rsid w:val="00C97993"/>
    <w:rsid w:val="00C97B08"/>
    <w:rsid w:val="00CA0057"/>
    <w:rsid w:val="00CA0AE5"/>
    <w:rsid w:val="00CA0BDF"/>
    <w:rsid w:val="00CA0BFC"/>
    <w:rsid w:val="00CA0C89"/>
    <w:rsid w:val="00CA1575"/>
    <w:rsid w:val="00CA172C"/>
    <w:rsid w:val="00CA1AB3"/>
    <w:rsid w:val="00CA271C"/>
    <w:rsid w:val="00CA2B8A"/>
    <w:rsid w:val="00CA35EB"/>
    <w:rsid w:val="00CA3695"/>
    <w:rsid w:val="00CA36CE"/>
    <w:rsid w:val="00CA48C7"/>
    <w:rsid w:val="00CA4D6F"/>
    <w:rsid w:val="00CA57B0"/>
    <w:rsid w:val="00CA5DF0"/>
    <w:rsid w:val="00CA7071"/>
    <w:rsid w:val="00CB0037"/>
    <w:rsid w:val="00CB06D9"/>
    <w:rsid w:val="00CB0DE7"/>
    <w:rsid w:val="00CB1AAD"/>
    <w:rsid w:val="00CB202B"/>
    <w:rsid w:val="00CB2191"/>
    <w:rsid w:val="00CB2974"/>
    <w:rsid w:val="00CB2D02"/>
    <w:rsid w:val="00CB372A"/>
    <w:rsid w:val="00CB3D76"/>
    <w:rsid w:val="00CB40B9"/>
    <w:rsid w:val="00CB426E"/>
    <w:rsid w:val="00CB5459"/>
    <w:rsid w:val="00CB625E"/>
    <w:rsid w:val="00CB62F6"/>
    <w:rsid w:val="00CB6676"/>
    <w:rsid w:val="00CB67FD"/>
    <w:rsid w:val="00CB6A20"/>
    <w:rsid w:val="00CB6B9B"/>
    <w:rsid w:val="00CB71DF"/>
    <w:rsid w:val="00CB75D9"/>
    <w:rsid w:val="00CB767A"/>
    <w:rsid w:val="00CB77EA"/>
    <w:rsid w:val="00CB7A8A"/>
    <w:rsid w:val="00CC072F"/>
    <w:rsid w:val="00CC0C55"/>
    <w:rsid w:val="00CC1695"/>
    <w:rsid w:val="00CC1730"/>
    <w:rsid w:val="00CC1C62"/>
    <w:rsid w:val="00CC22E8"/>
    <w:rsid w:val="00CC25F0"/>
    <w:rsid w:val="00CC28D1"/>
    <w:rsid w:val="00CC386D"/>
    <w:rsid w:val="00CC3906"/>
    <w:rsid w:val="00CC3F1C"/>
    <w:rsid w:val="00CC46F5"/>
    <w:rsid w:val="00CC49DF"/>
    <w:rsid w:val="00CC4EF7"/>
    <w:rsid w:val="00CC5684"/>
    <w:rsid w:val="00CC5C83"/>
    <w:rsid w:val="00CC5D90"/>
    <w:rsid w:val="00CC6121"/>
    <w:rsid w:val="00CC629B"/>
    <w:rsid w:val="00CC655F"/>
    <w:rsid w:val="00CC6C67"/>
    <w:rsid w:val="00CC6F1E"/>
    <w:rsid w:val="00CC7470"/>
    <w:rsid w:val="00CD003A"/>
    <w:rsid w:val="00CD00D1"/>
    <w:rsid w:val="00CD0D6C"/>
    <w:rsid w:val="00CD1985"/>
    <w:rsid w:val="00CD1DA8"/>
    <w:rsid w:val="00CD2266"/>
    <w:rsid w:val="00CD2804"/>
    <w:rsid w:val="00CD2B34"/>
    <w:rsid w:val="00CD2DD4"/>
    <w:rsid w:val="00CD321E"/>
    <w:rsid w:val="00CD4D5F"/>
    <w:rsid w:val="00CD4FD6"/>
    <w:rsid w:val="00CD55D9"/>
    <w:rsid w:val="00CD5679"/>
    <w:rsid w:val="00CD5C23"/>
    <w:rsid w:val="00CD6355"/>
    <w:rsid w:val="00CD6FFA"/>
    <w:rsid w:val="00CD7E06"/>
    <w:rsid w:val="00CE0039"/>
    <w:rsid w:val="00CE02E0"/>
    <w:rsid w:val="00CE09F9"/>
    <w:rsid w:val="00CE15A7"/>
    <w:rsid w:val="00CE1863"/>
    <w:rsid w:val="00CE1B8A"/>
    <w:rsid w:val="00CE2480"/>
    <w:rsid w:val="00CE2B22"/>
    <w:rsid w:val="00CE3A4A"/>
    <w:rsid w:val="00CE3FFB"/>
    <w:rsid w:val="00CE6654"/>
    <w:rsid w:val="00CE6946"/>
    <w:rsid w:val="00CE7046"/>
    <w:rsid w:val="00CE712F"/>
    <w:rsid w:val="00CE7D46"/>
    <w:rsid w:val="00CF03EA"/>
    <w:rsid w:val="00CF05A0"/>
    <w:rsid w:val="00CF0B86"/>
    <w:rsid w:val="00CF1717"/>
    <w:rsid w:val="00CF2459"/>
    <w:rsid w:val="00CF31C7"/>
    <w:rsid w:val="00CF360D"/>
    <w:rsid w:val="00CF3E9E"/>
    <w:rsid w:val="00CF3FC3"/>
    <w:rsid w:val="00CF527B"/>
    <w:rsid w:val="00CF5CAB"/>
    <w:rsid w:val="00CF66E9"/>
    <w:rsid w:val="00CF6C3D"/>
    <w:rsid w:val="00CF6E0F"/>
    <w:rsid w:val="00CF6EE0"/>
    <w:rsid w:val="00CF6FC4"/>
    <w:rsid w:val="00CF7103"/>
    <w:rsid w:val="00CF7935"/>
    <w:rsid w:val="00CF7EB8"/>
    <w:rsid w:val="00D00146"/>
    <w:rsid w:val="00D010BD"/>
    <w:rsid w:val="00D01280"/>
    <w:rsid w:val="00D0136B"/>
    <w:rsid w:val="00D019A0"/>
    <w:rsid w:val="00D019E7"/>
    <w:rsid w:val="00D01A57"/>
    <w:rsid w:val="00D01DA2"/>
    <w:rsid w:val="00D027E9"/>
    <w:rsid w:val="00D03196"/>
    <w:rsid w:val="00D03BCB"/>
    <w:rsid w:val="00D03D2E"/>
    <w:rsid w:val="00D03DFB"/>
    <w:rsid w:val="00D03E1A"/>
    <w:rsid w:val="00D04276"/>
    <w:rsid w:val="00D042BC"/>
    <w:rsid w:val="00D05154"/>
    <w:rsid w:val="00D0570E"/>
    <w:rsid w:val="00D05742"/>
    <w:rsid w:val="00D06D3C"/>
    <w:rsid w:val="00D07025"/>
    <w:rsid w:val="00D07238"/>
    <w:rsid w:val="00D076CE"/>
    <w:rsid w:val="00D07EE1"/>
    <w:rsid w:val="00D1021C"/>
    <w:rsid w:val="00D103A9"/>
    <w:rsid w:val="00D10536"/>
    <w:rsid w:val="00D1106B"/>
    <w:rsid w:val="00D11085"/>
    <w:rsid w:val="00D11CBC"/>
    <w:rsid w:val="00D11CCC"/>
    <w:rsid w:val="00D12392"/>
    <w:rsid w:val="00D12C09"/>
    <w:rsid w:val="00D1313C"/>
    <w:rsid w:val="00D13BB4"/>
    <w:rsid w:val="00D14829"/>
    <w:rsid w:val="00D14CA7"/>
    <w:rsid w:val="00D154F3"/>
    <w:rsid w:val="00D15E77"/>
    <w:rsid w:val="00D16791"/>
    <w:rsid w:val="00D16DCC"/>
    <w:rsid w:val="00D17B96"/>
    <w:rsid w:val="00D20289"/>
    <w:rsid w:val="00D214BE"/>
    <w:rsid w:val="00D2165F"/>
    <w:rsid w:val="00D21EEA"/>
    <w:rsid w:val="00D22D42"/>
    <w:rsid w:val="00D23EBA"/>
    <w:rsid w:val="00D242F1"/>
    <w:rsid w:val="00D24FE1"/>
    <w:rsid w:val="00D25385"/>
    <w:rsid w:val="00D25D20"/>
    <w:rsid w:val="00D25F2C"/>
    <w:rsid w:val="00D268A9"/>
    <w:rsid w:val="00D26C30"/>
    <w:rsid w:val="00D27121"/>
    <w:rsid w:val="00D278BB"/>
    <w:rsid w:val="00D3088F"/>
    <w:rsid w:val="00D30DB9"/>
    <w:rsid w:val="00D313D7"/>
    <w:rsid w:val="00D31681"/>
    <w:rsid w:val="00D318B6"/>
    <w:rsid w:val="00D31CB3"/>
    <w:rsid w:val="00D3278C"/>
    <w:rsid w:val="00D32A03"/>
    <w:rsid w:val="00D32A5A"/>
    <w:rsid w:val="00D32B52"/>
    <w:rsid w:val="00D32EB4"/>
    <w:rsid w:val="00D33107"/>
    <w:rsid w:val="00D33D12"/>
    <w:rsid w:val="00D33E63"/>
    <w:rsid w:val="00D3406C"/>
    <w:rsid w:val="00D3453A"/>
    <w:rsid w:val="00D34599"/>
    <w:rsid w:val="00D34981"/>
    <w:rsid w:val="00D34D1D"/>
    <w:rsid w:val="00D35CE4"/>
    <w:rsid w:val="00D35EF5"/>
    <w:rsid w:val="00D35FD7"/>
    <w:rsid w:val="00D360B7"/>
    <w:rsid w:val="00D365A6"/>
    <w:rsid w:val="00D36C30"/>
    <w:rsid w:val="00D37611"/>
    <w:rsid w:val="00D37BFE"/>
    <w:rsid w:val="00D40177"/>
    <w:rsid w:val="00D403A6"/>
    <w:rsid w:val="00D4050F"/>
    <w:rsid w:val="00D41AFC"/>
    <w:rsid w:val="00D42089"/>
    <w:rsid w:val="00D42404"/>
    <w:rsid w:val="00D43245"/>
    <w:rsid w:val="00D440C3"/>
    <w:rsid w:val="00D44348"/>
    <w:rsid w:val="00D444CD"/>
    <w:rsid w:val="00D44ABB"/>
    <w:rsid w:val="00D450CB"/>
    <w:rsid w:val="00D45697"/>
    <w:rsid w:val="00D45BAF"/>
    <w:rsid w:val="00D45DAB"/>
    <w:rsid w:val="00D45E31"/>
    <w:rsid w:val="00D4674C"/>
    <w:rsid w:val="00D47212"/>
    <w:rsid w:val="00D47474"/>
    <w:rsid w:val="00D4799B"/>
    <w:rsid w:val="00D51240"/>
    <w:rsid w:val="00D515F2"/>
    <w:rsid w:val="00D51649"/>
    <w:rsid w:val="00D5175B"/>
    <w:rsid w:val="00D51FC5"/>
    <w:rsid w:val="00D52C31"/>
    <w:rsid w:val="00D53E9E"/>
    <w:rsid w:val="00D5451E"/>
    <w:rsid w:val="00D54FBF"/>
    <w:rsid w:val="00D5557E"/>
    <w:rsid w:val="00D55E8F"/>
    <w:rsid w:val="00D5650F"/>
    <w:rsid w:val="00D56D6D"/>
    <w:rsid w:val="00D5783E"/>
    <w:rsid w:val="00D57C05"/>
    <w:rsid w:val="00D57D67"/>
    <w:rsid w:val="00D60143"/>
    <w:rsid w:val="00D61B21"/>
    <w:rsid w:val="00D61B84"/>
    <w:rsid w:val="00D62373"/>
    <w:rsid w:val="00D63C4E"/>
    <w:rsid w:val="00D63EE8"/>
    <w:rsid w:val="00D63FCA"/>
    <w:rsid w:val="00D647E7"/>
    <w:rsid w:val="00D64F7A"/>
    <w:rsid w:val="00D64FD1"/>
    <w:rsid w:val="00D661F8"/>
    <w:rsid w:val="00D669EF"/>
    <w:rsid w:val="00D66AAC"/>
    <w:rsid w:val="00D66F11"/>
    <w:rsid w:val="00D67532"/>
    <w:rsid w:val="00D6794C"/>
    <w:rsid w:val="00D67987"/>
    <w:rsid w:val="00D7003B"/>
    <w:rsid w:val="00D70BDD"/>
    <w:rsid w:val="00D71121"/>
    <w:rsid w:val="00D7197C"/>
    <w:rsid w:val="00D71E3B"/>
    <w:rsid w:val="00D71F18"/>
    <w:rsid w:val="00D723F3"/>
    <w:rsid w:val="00D7248C"/>
    <w:rsid w:val="00D72F11"/>
    <w:rsid w:val="00D73484"/>
    <w:rsid w:val="00D73DED"/>
    <w:rsid w:val="00D74807"/>
    <w:rsid w:val="00D74A00"/>
    <w:rsid w:val="00D75076"/>
    <w:rsid w:val="00D755E1"/>
    <w:rsid w:val="00D75BEC"/>
    <w:rsid w:val="00D75E87"/>
    <w:rsid w:val="00D76031"/>
    <w:rsid w:val="00D77540"/>
    <w:rsid w:val="00D7788C"/>
    <w:rsid w:val="00D80237"/>
    <w:rsid w:val="00D80FC2"/>
    <w:rsid w:val="00D81340"/>
    <w:rsid w:val="00D815C2"/>
    <w:rsid w:val="00D81B4A"/>
    <w:rsid w:val="00D82774"/>
    <w:rsid w:val="00D8337B"/>
    <w:rsid w:val="00D83A8F"/>
    <w:rsid w:val="00D849EE"/>
    <w:rsid w:val="00D84D0F"/>
    <w:rsid w:val="00D85C32"/>
    <w:rsid w:val="00D8611B"/>
    <w:rsid w:val="00D86BDC"/>
    <w:rsid w:val="00D86DDB"/>
    <w:rsid w:val="00D87281"/>
    <w:rsid w:val="00D877FB"/>
    <w:rsid w:val="00D901E9"/>
    <w:rsid w:val="00D90968"/>
    <w:rsid w:val="00D90CDE"/>
    <w:rsid w:val="00D918BA"/>
    <w:rsid w:val="00D92D92"/>
    <w:rsid w:val="00D9317E"/>
    <w:rsid w:val="00D938E8"/>
    <w:rsid w:val="00D93B74"/>
    <w:rsid w:val="00D94A17"/>
    <w:rsid w:val="00D94C73"/>
    <w:rsid w:val="00D95B58"/>
    <w:rsid w:val="00D95E0B"/>
    <w:rsid w:val="00D95E2D"/>
    <w:rsid w:val="00D961A4"/>
    <w:rsid w:val="00D9642C"/>
    <w:rsid w:val="00D964D1"/>
    <w:rsid w:val="00D973F3"/>
    <w:rsid w:val="00D97680"/>
    <w:rsid w:val="00DA0053"/>
    <w:rsid w:val="00DA0EC6"/>
    <w:rsid w:val="00DA11C3"/>
    <w:rsid w:val="00DA1FFF"/>
    <w:rsid w:val="00DA24AE"/>
    <w:rsid w:val="00DA2973"/>
    <w:rsid w:val="00DA298F"/>
    <w:rsid w:val="00DA2C26"/>
    <w:rsid w:val="00DA40DA"/>
    <w:rsid w:val="00DA420B"/>
    <w:rsid w:val="00DA4D12"/>
    <w:rsid w:val="00DA520D"/>
    <w:rsid w:val="00DA5278"/>
    <w:rsid w:val="00DA53C2"/>
    <w:rsid w:val="00DA54B3"/>
    <w:rsid w:val="00DA78BC"/>
    <w:rsid w:val="00DA7AEA"/>
    <w:rsid w:val="00DA7C34"/>
    <w:rsid w:val="00DB008F"/>
    <w:rsid w:val="00DB013C"/>
    <w:rsid w:val="00DB0303"/>
    <w:rsid w:val="00DB0632"/>
    <w:rsid w:val="00DB0F66"/>
    <w:rsid w:val="00DB1104"/>
    <w:rsid w:val="00DB1E0A"/>
    <w:rsid w:val="00DB2163"/>
    <w:rsid w:val="00DB2305"/>
    <w:rsid w:val="00DB2B89"/>
    <w:rsid w:val="00DB30EE"/>
    <w:rsid w:val="00DB3325"/>
    <w:rsid w:val="00DB383A"/>
    <w:rsid w:val="00DB3AF3"/>
    <w:rsid w:val="00DB3C76"/>
    <w:rsid w:val="00DB443A"/>
    <w:rsid w:val="00DB5FDC"/>
    <w:rsid w:val="00DB63D7"/>
    <w:rsid w:val="00DB6692"/>
    <w:rsid w:val="00DB6ED9"/>
    <w:rsid w:val="00DC083C"/>
    <w:rsid w:val="00DC1EED"/>
    <w:rsid w:val="00DC2661"/>
    <w:rsid w:val="00DC3BC0"/>
    <w:rsid w:val="00DC3F41"/>
    <w:rsid w:val="00DC4BA5"/>
    <w:rsid w:val="00DC5036"/>
    <w:rsid w:val="00DC540B"/>
    <w:rsid w:val="00DC5BB4"/>
    <w:rsid w:val="00DC65BB"/>
    <w:rsid w:val="00DC71A2"/>
    <w:rsid w:val="00DC7287"/>
    <w:rsid w:val="00DC74FD"/>
    <w:rsid w:val="00DC7B68"/>
    <w:rsid w:val="00DD06CA"/>
    <w:rsid w:val="00DD24FA"/>
    <w:rsid w:val="00DD302F"/>
    <w:rsid w:val="00DD3454"/>
    <w:rsid w:val="00DD3A10"/>
    <w:rsid w:val="00DD48A6"/>
    <w:rsid w:val="00DD4B12"/>
    <w:rsid w:val="00DD4DAC"/>
    <w:rsid w:val="00DD5390"/>
    <w:rsid w:val="00DD544A"/>
    <w:rsid w:val="00DD577B"/>
    <w:rsid w:val="00DD5D38"/>
    <w:rsid w:val="00DD5F6B"/>
    <w:rsid w:val="00DD610F"/>
    <w:rsid w:val="00DD69F8"/>
    <w:rsid w:val="00DD6F86"/>
    <w:rsid w:val="00DE0222"/>
    <w:rsid w:val="00DE02DE"/>
    <w:rsid w:val="00DE04A4"/>
    <w:rsid w:val="00DE0AC0"/>
    <w:rsid w:val="00DE159A"/>
    <w:rsid w:val="00DE1D47"/>
    <w:rsid w:val="00DE2360"/>
    <w:rsid w:val="00DE2646"/>
    <w:rsid w:val="00DE30C1"/>
    <w:rsid w:val="00DE32B6"/>
    <w:rsid w:val="00DE3CFB"/>
    <w:rsid w:val="00DE3FD8"/>
    <w:rsid w:val="00DE4051"/>
    <w:rsid w:val="00DE451C"/>
    <w:rsid w:val="00DE5081"/>
    <w:rsid w:val="00DE5860"/>
    <w:rsid w:val="00DE673D"/>
    <w:rsid w:val="00DE7196"/>
    <w:rsid w:val="00DE7AA7"/>
    <w:rsid w:val="00DE7DBF"/>
    <w:rsid w:val="00DE7E86"/>
    <w:rsid w:val="00DF0672"/>
    <w:rsid w:val="00DF1239"/>
    <w:rsid w:val="00DF124E"/>
    <w:rsid w:val="00DF2858"/>
    <w:rsid w:val="00DF2873"/>
    <w:rsid w:val="00DF2877"/>
    <w:rsid w:val="00DF29FA"/>
    <w:rsid w:val="00DF366B"/>
    <w:rsid w:val="00DF3CE4"/>
    <w:rsid w:val="00DF403E"/>
    <w:rsid w:val="00DF4955"/>
    <w:rsid w:val="00DF51BD"/>
    <w:rsid w:val="00DF53FF"/>
    <w:rsid w:val="00DF5DF4"/>
    <w:rsid w:val="00DF65DD"/>
    <w:rsid w:val="00DF65EB"/>
    <w:rsid w:val="00DF6A53"/>
    <w:rsid w:val="00DF6D68"/>
    <w:rsid w:val="00DF709C"/>
    <w:rsid w:val="00DF7241"/>
    <w:rsid w:val="00DF7A13"/>
    <w:rsid w:val="00E005DA"/>
    <w:rsid w:val="00E00EF5"/>
    <w:rsid w:val="00E00F9D"/>
    <w:rsid w:val="00E0147B"/>
    <w:rsid w:val="00E01DCF"/>
    <w:rsid w:val="00E0280C"/>
    <w:rsid w:val="00E02B43"/>
    <w:rsid w:val="00E02D43"/>
    <w:rsid w:val="00E03F95"/>
    <w:rsid w:val="00E040C0"/>
    <w:rsid w:val="00E05C1B"/>
    <w:rsid w:val="00E066E0"/>
    <w:rsid w:val="00E06998"/>
    <w:rsid w:val="00E07A7C"/>
    <w:rsid w:val="00E07E2E"/>
    <w:rsid w:val="00E10BAA"/>
    <w:rsid w:val="00E10CCE"/>
    <w:rsid w:val="00E11425"/>
    <w:rsid w:val="00E11506"/>
    <w:rsid w:val="00E11727"/>
    <w:rsid w:val="00E11F69"/>
    <w:rsid w:val="00E122E9"/>
    <w:rsid w:val="00E12381"/>
    <w:rsid w:val="00E12F61"/>
    <w:rsid w:val="00E133A9"/>
    <w:rsid w:val="00E134F8"/>
    <w:rsid w:val="00E13C8E"/>
    <w:rsid w:val="00E15D14"/>
    <w:rsid w:val="00E160D7"/>
    <w:rsid w:val="00E1695D"/>
    <w:rsid w:val="00E16AE9"/>
    <w:rsid w:val="00E16D84"/>
    <w:rsid w:val="00E179DA"/>
    <w:rsid w:val="00E17C22"/>
    <w:rsid w:val="00E200B1"/>
    <w:rsid w:val="00E20B75"/>
    <w:rsid w:val="00E20D5E"/>
    <w:rsid w:val="00E21078"/>
    <w:rsid w:val="00E21084"/>
    <w:rsid w:val="00E227EF"/>
    <w:rsid w:val="00E23123"/>
    <w:rsid w:val="00E23595"/>
    <w:rsid w:val="00E237D6"/>
    <w:rsid w:val="00E239C4"/>
    <w:rsid w:val="00E24989"/>
    <w:rsid w:val="00E2572C"/>
    <w:rsid w:val="00E25970"/>
    <w:rsid w:val="00E25F17"/>
    <w:rsid w:val="00E26194"/>
    <w:rsid w:val="00E26AE7"/>
    <w:rsid w:val="00E26F69"/>
    <w:rsid w:val="00E27462"/>
    <w:rsid w:val="00E27C45"/>
    <w:rsid w:val="00E3057B"/>
    <w:rsid w:val="00E30BDE"/>
    <w:rsid w:val="00E30CEB"/>
    <w:rsid w:val="00E3110B"/>
    <w:rsid w:val="00E312D8"/>
    <w:rsid w:val="00E319AB"/>
    <w:rsid w:val="00E31FBA"/>
    <w:rsid w:val="00E326DB"/>
    <w:rsid w:val="00E32797"/>
    <w:rsid w:val="00E32A99"/>
    <w:rsid w:val="00E32EA7"/>
    <w:rsid w:val="00E331D9"/>
    <w:rsid w:val="00E33473"/>
    <w:rsid w:val="00E337E1"/>
    <w:rsid w:val="00E340FF"/>
    <w:rsid w:val="00E34D7B"/>
    <w:rsid w:val="00E34EBC"/>
    <w:rsid w:val="00E35096"/>
    <w:rsid w:val="00E358BE"/>
    <w:rsid w:val="00E35ACC"/>
    <w:rsid w:val="00E35B83"/>
    <w:rsid w:val="00E361DC"/>
    <w:rsid w:val="00E367A9"/>
    <w:rsid w:val="00E40201"/>
    <w:rsid w:val="00E402EE"/>
    <w:rsid w:val="00E412A2"/>
    <w:rsid w:val="00E42379"/>
    <w:rsid w:val="00E4263A"/>
    <w:rsid w:val="00E4275D"/>
    <w:rsid w:val="00E4278C"/>
    <w:rsid w:val="00E43566"/>
    <w:rsid w:val="00E43A55"/>
    <w:rsid w:val="00E43DE9"/>
    <w:rsid w:val="00E442AF"/>
    <w:rsid w:val="00E44404"/>
    <w:rsid w:val="00E445EC"/>
    <w:rsid w:val="00E44CCA"/>
    <w:rsid w:val="00E44E25"/>
    <w:rsid w:val="00E4522A"/>
    <w:rsid w:val="00E455D0"/>
    <w:rsid w:val="00E45871"/>
    <w:rsid w:val="00E45B23"/>
    <w:rsid w:val="00E46337"/>
    <w:rsid w:val="00E468DB"/>
    <w:rsid w:val="00E46B3D"/>
    <w:rsid w:val="00E47773"/>
    <w:rsid w:val="00E502EE"/>
    <w:rsid w:val="00E50AF0"/>
    <w:rsid w:val="00E51EE5"/>
    <w:rsid w:val="00E520C3"/>
    <w:rsid w:val="00E5241A"/>
    <w:rsid w:val="00E52D6A"/>
    <w:rsid w:val="00E52FD0"/>
    <w:rsid w:val="00E5351C"/>
    <w:rsid w:val="00E53C79"/>
    <w:rsid w:val="00E53EAF"/>
    <w:rsid w:val="00E542CB"/>
    <w:rsid w:val="00E54F0B"/>
    <w:rsid w:val="00E552C8"/>
    <w:rsid w:val="00E559E8"/>
    <w:rsid w:val="00E56C8E"/>
    <w:rsid w:val="00E56DCB"/>
    <w:rsid w:val="00E5708D"/>
    <w:rsid w:val="00E5721D"/>
    <w:rsid w:val="00E579D1"/>
    <w:rsid w:val="00E607B8"/>
    <w:rsid w:val="00E60B7E"/>
    <w:rsid w:val="00E61212"/>
    <w:rsid w:val="00E62358"/>
    <w:rsid w:val="00E6252B"/>
    <w:rsid w:val="00E62C55"/>
    <w:rsid w:val="00E62EE0"/>
    <w:rsid w:val="00E6319B"/>
    <w:rsid w:val="00E6457B"/>
    <w:rsid w:val="00E64712"/>
    <w:rsid w:val="00E64F22"/>
    <w:rsid w:val="00E65B40"/>
    <w:rsid w:val="00E65E54"/>
    <w:rsid w:val="00E662B6"/>
    <w:rsid w:val="00E662CC"/>
    <w:rsid w:val="00E6656F"/>
    <w:rsid w:val="00E6667B"/>
    <w:rsid w:val="00E66A90"/>
    <w:rsid w:val="00E670CD"/>
    <w:rsid w:val="00E67665"/>
    <w:rsid w:val="00E678A8"/>
    <w:rsid w:val="00E67B51"/>
    <w:rsid w:val="00E67EDC"/>
    <w:rsid w:val="00E67EEA"/>
    <w:rsid w:val="00E67EFD"/>
    <w:rsid w:val="00E70363"/>
    <w:rsid w:val="00E70C1D"/>
    <w:rsid w:val="00E71286"/>
    <w:rsid w:val="00E728B6"/>
    <w:rsid w:val="00E7296C"/>
    <w:rsid w:val="00E72EF7"/>
    <w:rsid w:val="00E73088"/>
    <w:rsid w:val="00E7315D"/>
    <w:rsid w:val="00E73261"/>
    <w:rsid w:val="00E7351A"/>
    <w:rsid w:val="00E737F9"/>
    <w:rsid w:val="00E73929"/>
    <w:rsid w:val="00E73BD0"/>
    <w:rsid w:val="00E743E5"/>
    <w:rsid w:val="00E74C28"/>
    <w:rsid w:val="00E74C67"/>
    <w:rsid w:val="00E74D93"/>
    <w:rsid w:val="00E75774"/>
    <w:rsid w:val="00E7636D"/>
    <w:rsid w:val="00E76592"/>
    <w:rsid w:val="00E76E27"/>
    <w:rsid w:val="00E77042"/>
    <w:rsid w:val="00E7713A"/>
    <w:rsid w:val="00E7779B"/>
    <w:rsid w:val="00E7788E"/>
    <w:rsid w:val="00E778CD"/>
    <w:rsid w:val="00E77A35"/>
    <w:rsid w:val="00E77C71"/>
    <w:rsid w:val="00E80AFC"/>
    <w:rsid w:val="00E80F86"/>
    <w:rsid w:val="00E815C8"/>
    <w:rsid w:val="00E815E6"/>
    <w:rsid w:val="00E82670"/>
    <w:rsid w:val="00E82877"/>
    <w:rsid w:val="00E82F93"/>
    <w:rsid w:val="00E83042"/>
    <w:rsid w:val="00E8316F"/>
    <w:rsid w:val="00E831B2"/>
    <w:rsid w:val="00E83572"/>
    <w:rsid w:val="00E83D0D"/>
    <w:rsid w:val="00E83D14"/>
    <w:rsid w:val="00E8423A"/>
    <w:rsid w:val="00E84325"/>
    <w:rsid w:val="00E8441A"/>
    <w:rsid w:val="00E84EB6"/>
    <w:rsid w:val="00E859DD"/>
    <w:rsid w:val="00E85EEA"/>
    <w:rsid w:val="00E86349"/>
    <w:rsid w:val="00E86966"/>
    <w:rsid w:val="00E86BAA"/>
    <w:rsid w:val="00E870AF"/>
    <w:rsid w:val="00E8736F"/>
    <w:rsid w:val="00E87B1E"/>
    <w:rsid w:val="00E87C47"/>
    <w:rsid w:val="00E906D3"/>
    <w:rsid w:val="00E9088F"/>
    <w:rsid w:val="00E9089C"/>
    <w:rsid w:val="00E90E72"/>
    <w:rsid w:val="00E9272F"/>
    <w:rsid w:val="00E92C6C"/>
    <w:rsid w:val="00E92ECF"/>
    <w:rsid w:val="00E93810"/>
    <w:rsid w:val="00E93C82"/>
    <w:rsid w:val="00E93E35"/>
    <w:rsid w:val="00E943F5"/>
    <w:rsid w:val="00E9465F"/>
    <w:rsid w:val="00E9466F"/>
    <w:rsid w:val="00E9470C"/>
    <w:rsid w:val="00E94D32"/>
    <w:rsid w:val="00E95D98"/>
    <w:rsid w:val="00E95E95"/>
    <w:rsid w:val="00E96A59"/>
    <w:rsid w:val="00E96D3A"/>
    <w:rsid w:val="00E96DDC"/>
    <w:rsid w:val="00E971EF"/>
    <w:rsid w:val="00E97DDD"/>
    <w:rsid w:val="00E97FD5"/>
    <w:rsid w:val="00EA078D"/>
    <w:rsid w:val="00EA0815"/>
    <w:rsid w:val="00EA1A1E"/>
    <w:rsid w:val="00EA285B"/>
    <w:rsid w:val="00EA2BFD"/>
    <w:rsid w:val="00EA3067"/>
    <w:rsid w:val="00EA3254"/>
    <w:rsid w:val="00EA3327"/>
    <w:rsid w:val="00EA38C5"/>
    <w:rsid w:val="00EA3CDA"/>
    <w:rsid w:val="00EA3DE4"/>
    <w:rsid w:val="00EA4786"/>
    <w:rsid w:val="00EA4B2A"/>
    <w:rsid w:val="00EA4C07"/>
    <w:rsid w:val="00EA61DD"/>
    <w:rsid w:val="00EA6733"/>
    <w:rsid w:val="00EA6905"/>
    <w:rsid w:val="00EA7401"/>
    <w:rsid w:val="00EA7A61"/>
    <w:rsid w:val="00EA7D93"/>
    <w:rsid w:val="00EB0A29"/>
    <w:rsid w:val="00EB12B6"/>
    <w:rsid w:val="00EB16C2"/>
    <w:rsid w:val="00EB173A"/>
    <w:rsid w:val="00EB1920"/>
    <w:rsid w:val="00EB237C"/>
    <w:rsid w:val="00EB288B"/>
    <w:rsid w:val="00EB2E15"/>
    <w:rsid w:val="00EB308B"/>
    <w:rsid w:val="00EB34C6"/>
    <w:rsid w:val="00EB3B66"/>
    <w:rsid w:val="00EB4E0E"/>
    <w:rsid w:val="00EB5190"/>
    <w:rsid w:val="00EB58A3"/>
    <w:rsid w:val="00EB5A8A"/>
    <w:rsid w:val="00EB5E9E"/>
    <w:rsid w:val="00EB64FC"/>
    <w:rsid w:val="00EB691E"/>
    <w:rsid w:val="00EB72DB"/>
    <w:rsid w:val="00EB7ED8"/>
    <w:rsid w:val="00EC0A71"/>
    <w:rsid w:val="00EC0E84"/>
    <w:rsid w:val="00EC1504"/>
    <w:rsid w:val="00EC1CA2"/>
    <w:rsid w:val="00EC25FA"/>
    <w:rsid w:val="00EC2913"/>
    <w:rsid w:val="00EC2AC5"/>
    <w:rsid w:val="00EC2EE4"/>
    <w:rsid w:val="00EC353B"/>
    <w:rsid w:val="00EC4118"/>
    <w:rsid w:val="00EC41DA"/>
    <w:rsid w:val="00EC4475"/>
    <w:rsid w:val="00EC4678"/>
    <w:rsid w:val="00EC47CD"/>
    <w:rsid w:val="00EC49A1"/>
    <w:rsid w:val="00EC4A04"/>
    <w:rsid w:val="00EC5CCC"/>
    <w:rsid w:val="00EC5E2D"/>
    <w:rsid w:val="00EC5E90"/>
    <w:rsid w:val="00EC6062"/>
    <w:rsid w:val="00EC68C9"/>
    <w:rsid w:val="00EC6F3A"/>
    <w:rsid w:val="00EC7CCF"/>
    <w:rsid w:val="00ED087A"/>
    <w:rsid w:val="00ED0934"/>
    <w:rsid w:val="00ED0FCC"/>
    <w:rsid w:val="00ED180F"/>
    <w:rsid w:val="00ED1C5B"/>
    <w:rsid w:val="00ED1DCC"/>
    <w:rsid w:val="00ED283A"/>
    <w:rsid w:val="00ED3228"/>
    <w:rsid w:val="00ED3EEA"/>
    <w:rsid w:val="00ED4C35"/>
    <w:rsid w:val="00ED5801"/>
    <w:rsid w:val="00ED5A5B"/>
    <w:rsid w:val="00ED5AD8"/>
    <w:rsid w:val="00ED6080"/>
    <w:rsid w:val="00ED6416"/>
    <w:rsid w:val="00ED660B"/>
    <w:rsid w:val="00ED7221"/>
    <w:rsid w:val="00ED7395"/>
    <w:rsid w:val="00EE0077"/>
    <w:rsid w:val="00EE13F2"/>
    <w:rsid w:val="00EE281C"/>
    <w:rsid w:val="00EE28D1"/>
    <w:rsid w:val="00EE4268"/>
    <w:rsid w:val="00EE43E1"/>
    <w:rsid w:val="00EE4549"/>
    <w:rsid w:val="00EE4B32"/>
    <w:rsid w:val="00EE4B39"/>
    <w:rsid w:val="00EE4CC2"/>
    <w:rsid w:val="00EE4CC8"/>
    <w:rsid w:val="00EE4DD8"/>
    <w:rsid w:val="00EE4F2F"/>
    <w:rsid w:val="00EE66BB"/>
    <w:rsid w:val="00EE7A02"/>
    <w:rsid w:val="00EE7ADF"/>
    <w:rsid w:val="00EE7C02"/>
    <w:rsid w:val="00EE7FF5"/>
    <w:rsid w:val="00EF130D"/>
    <w:rsid w:val="00EF1B18"/>
    <w:rsid w:val="00EF1FDD"/>
    <w:rsid w:val="00EF32C2"/>
    <w:rsid w:val="00EF35D4"/>
    <w:rsid w:val="00EF3F2B"/>
    <w:rsid w:val="00EF57A0"/>
    <w:rsid w:val="00EF5ED2"/>
    <w:rsid w:val="00EF7193"/>
    <w:rsid w:val="00EF730A"/>
    <w:rsid w:val="00EF7725"/>
    <w:rsid w:val="00F00022"/>
    <w:rsid w:val="00F004FE"/>
    <w:rsid w:val="00F005D7"/>
    <w:rsid w:val="00F01095"/>
    <w:rsid w:val="00F01D94"/>
    <w:rsid w:val="00F02FB2"/>
    <w:rsid w:val="00F04036"/>
    <w:rsid w:val="00F04554"/>
    <w:rsid w:val="00F057C8"/>
    <w:rsid w:val="00F05CD7"/>
    <w:rsid w:val="00F05F7D"/>
    <w:rsid w:val="00F060DB"/>
    <w:rsid w:val="00F0668F"/>
    <w:rsid w:val="00F0686E"/>
    <w:rsid w:val="00F0731C"/>
    <w:rsid w:val="00F073DD"/>
    <w:rsid w:val="00F0757E"/>
    <w:rsid w:val="00F11688"/>
    <w:rsid w:val="00F117DB"/>
    <w:rsid w:val="00F119D6"/>
    <w:rsid w:val="00F119F7"/>
    <w:rsid w:val="00F1206F"/>
    <w:rsid w:val="00F1250B"/>
    <w:rsid w:val="00F1284A"/>
    <w:rsid w:val="00F12F82"/>
    <w:rsid w:val="00F134E9"/>
    <w:rsid w:val="00F13E7C"/>
    <w:rsid w:val="00F14ACE"/>
    <w:rsid w:val="00F14AD6"/>
    <w:rsid w:val="00F1591C"/>
    <w:rsid w:val="00F15BFC"/>
    <w:rsid w:val="00F15D79"/>
    <w:rsid w:val="00F168FB"/>
    <w:rsid w:val="00F16FE4"/>
    <w:rsid w:val="00F1770E"/>
    <w:rsid w:val="00F20BC0"/>
    <w:rsid w:val="00F2121A"/>
    <w:rsid w:val="00F22A2A"/>
    <w:rsid w:val="00F22FBF"/>
    <w:rsid w:val="00F23369"/>
    <w:rsid w:val="00F235A1"/>
    <w:rsid w:val="00F238D2"/>
    <w:rsid w:val="00F23EF5"/>
    <w:rsid w:val="00F24ABF"/>
    <w:rsid w:val="00F24DF5"/>
    <w:rsid w:val="00F25546"/>
    <w:rsid w:val="00F255C5"/>
    <w:rsid w:val="00F27076"/>
    <w:rsid w:val="00F27B9D"/>
    <w:rsid w:val="00F27DA2"/>
    <w:rsid w:val="00F30C21"/>
    <w:rsid w:val="00F30C35"/>
    <w:rsid w:val="00F30E37"/>
    <w:rsid w:val="00F30F43"/>
    <w:rsid w:val="00F31DC6"/>
    <w:rsid w:val="00F323D9"/>
    <w:rsid w:val="00F32A33"/>
    <w:rsid w:val="00F33792"/>
    <w:rsid w:val="00F33C4A"/>
    <w:rsid w:val="00F340C6"/>
    <w:rsid w:val="00F34760"/>
    <w:rsid w:val="00F35031"/>
    <w:rsid w:val="00F352AE"/>
    <w:rsid w:val="00F35308"/>
    <w:rsid w:val="00F35B17"/>
    <w:rsid w:val="00F35D12"/>
    <w:rsid w:val="00F36B89"/>
    <w:rsid w:val="00F36E42"/>
    <w:rsid w:val="00F36E62"/>
    <w:rsid w:val="00F37911"/>
    <w:rsid w:val="00F4012B"/>
    <w:rsid w:val="00F41235"/>
    <w:rsid w:val="00F41249"/>
    <w:rsid w:val="00F413A8"/>
    <w:rsid w:val="00F41614"/>
    <w:rsid w:val="00F41B7F"/>
    <w:rsid w:val="00F420A0"/>
    <w:rsid w:val="00F4230F"/>
    <w:rsid w:val="00F428C8"/>
    <w:rsid w:val="00F42E42"/>
    <w:rsid w:val="00F43281"/>
    <w:rsid w:val="00F437CC"/>
    <w:rsid w:val="00F43F05"/>
    <w:rsid w:val="00F44D9F"/>
    <w:rsid w:val="00F4523B"/>
    <w:rsid w:val="00F4553C"/>
    <w:rsid w:val="00F45562"/>
    <w:rsid w:val="00F45785"/>
    <w:rsid w:val="00F45AB6"/>
    <w:rsid w:val="00F46189"/>
    <w:rsid w:val="00F50D57"/>
    <w:rsid w:val="00F50F9D"/>
    <w:rsid w:val="00F517FC"/>
    <w:rsid w:val="00F51FE7"/>
    <w:rsid w:val="00F5239E"/>
    <w:rsid w:val="00F52BCB"/>
    <w:rsid w:val="00F52DD2"/>
    <w:rsid w:val="00F534B7"/>
    <w:rsid w:val="00F54CBF"/>
    <w:rsid w:val="00F54EA0"/>
    <w:rsid w:val="00F54FC9"/>
    <w:rsid w:val="00F5577B"/>
    <w:rsid w:val="00F55F1B"/>
    <w:rsid w:val="00F56421"/>
    <w:rsid w:val="00F56780"/>
    <w:rsid w:val="00F56D66"/>
    <w:rsid w:val="00F57318"/>
    <w:rsid w:val="00F57506"/>
    <w:rsid w:val="00F609E1"/>
    <w:rsid w:val="00F60E63"/>
    <w:rsid w:val="00F61A7E"/>
    <w:rsid w:val="00F6230E"/>
    <w:rsid w:val="00F63CDB"/>
    <w:rsid w:val="00F6410D"/>
    <w:rsid w:val="00F65198"/>
    <w:rsid w:val="00F65526"/>
    <w:rsid w:val="00F6621D"/>
    <w:rsid w:val="00F67394"/>
    <w:rsid w:val="00F67411"/>
    <w:rsid w:val="00F67B59"/>
    <w:rsid w:val="00F7086F"/>
    <w:rsid w:val="00F70FA5"/>
    <w:rsid w:val="00F713C2"/>
    <w:rsid w:val="00F723E4"/>
    <w:rsid w:val="00F72B3A"/>
    <w:rsid w:val="00F74211"/>
    <w:rsid w:val="00F7426B"/>
    <w:rsid w:val="00F75923"/>
    <w:rsid w:val="00F75FA4"/>
    <w:rsid w:val="00F764F4"/>
    <w:rsid w:val="00F76AC6"/>
    <w:rsid w:val="00F770CD"/>
    <w:rsid w:val="00F7724B"/>
    <w:rsid w:val="00F7744E"/>
    <w:rsid w:val="00F77890"/>
    <w:rsid w:val="00F77A84"/>
    <w:rsid w:val="00F77EF4"/>
    <w:rsid w:val="00F801D9"/>
    <w:rsid w:val="00F802E0"/>
    <w:rsid w:val="00F80796"/>
    <w:rsid w:val="00F80BEB"/>
    <w:rsid w:val="00F80C8E"/>
    <w:rsid w:val="00F825D7"/>
    <w:rsid w:val="00F840DC"/>
    <w:rsid w:val="00F845A8"/>
    <w:rsid w:val="00F845C5"/>
    <w:rsid w:val="00F84DEF"/>
    <w:rsid w:val="00F85870"/>
    <w:rsid w:val="00F85C4E"/>
    <w:rsid w:val="00F85ED0"/>
    <w:rsid w:val="00F86571"/>
    <w:rsid w:val="00F87257"/>
    <w:rsid w:val="00F87443"/>
    <w:rsid w:val="00F87506"/>
    <w:rsid w:val="00F87DEA"/>
    <w:rsid w:val="00F90239"/>
    <w:rsid w:val="00F90797"/>
    <w:rsid w:val="00F90BB2"/>
    <w:rsid w:val="00F91061"/>
    <w:rsid w:val="00F911B9"/>
    <w:rsid w:val="00F913B2"/>
    <w:rsid w:val="00F93F0E"/>
    <w:rsid w:val="00F9433F"/>
    <w:rsid w:val="00F9472D"/>
    <w:rsid w:val="00F94A9F"/>
    <w:rsid w:val="00F95795"/>
    <w:rsid w:val="00F95BF6"/>
    <w:rsid w:val="00F96448"/>
    <w:rsid w:val="00F969CA"/>
    <w:rsid w:val="00F96CAC"/>
    <w:rsid w:val="00F97132"/>
    <w:rsid w:val="00F9753C"/>
    <w:rsid w:val="00F977CF"/>
    <w:rsid w:val="00F9796E"/>
    <w:rsid w:val="00F97B30"/>
    <w:rsid w:val="00FA08BB"/>
    <w:rsid w:val="00FA0D33"/>
    <w:rsid w:val="00FA0D8F"/>
    <w:rsid w:val="00FA0F4A"/>
    <w:rsid w:val="00FA1303"/>
    <w:rsid w:val="00FA130F"/>
    <w:rsid w:val="00FA3038"/>
    <w:rsid w:val="00FA4966"/>
    <w:rsid w:val="00FA496D"/>
    <w:rsid w:val="00FA4F28"/>
    <w:rsid w:val="00FA5042"/>
    <w:rsid w:val="00FA5754"/>
    <w:rsid w:val="00FA5E58"/>
    <w:rsid w:val="00FA6879"/>
    <w:rsid w:val="00FA6A49"/>
    <w:rsid w:val="00FA6C91"/>
    <w:rsid w:val="00FA70CF"/>
    <w:rsid w:val="00FA7334"/>
    <w:rsid w:val="00FA7644"/>
    <w:rsid w:val="00FA77DD"/>
    <w:rsid w:val="00FB01E9"/>
    <w:rsid w:val="00FB05B9"/>
    <w:rsid w:val="00FB0CF2"/>
    <w:rsid w:val="00FB0EE9"/>
    <w:rsid w:val="00FB36ED"/>
    <w:rsid w:val="00FB38BE"/>
    <w:rsid w:val="00FB44AE"/>
    <w:rsid w:val="00FB49A3"/>
    <w:rsid w:val="00FB534B"/>
    <w:rsid w:val="00FB64E5"/>
    <w:rsid w:val="00FB685C"/>
    <w:rsid w:val="00FB74F5"/>
    <w:rsid w:val="00FB7904"/>
    <w:rsid w:val="00FB792A"/>
    <w:rsid w:val="00FC005E"/>
    <w:rsid w:val="00FC08E0"/>
    <w:rsid w:val="00FC14E1"/>
    <w:rsid w:val="00FC290B"/>
    <w:rsid w:val="00FC2B5F"/>
    <w:rsid w:val="00FC2D5E"/>
    <w:rsid w:val="00FC2DBE"/>
    <w:rsid w:val="00FC4ACD"/>
    <w:rsid w:val="00FC4B8E"/>
    <w:rsid w:val="00FC54BD"/>
    <w:rsid w:val="00FC57F0"/>
    <w:rsid w:val="00FC58EA"/>
    <w:rsid w:val="00FC6223"/>
    <w:rsid w:val="00FC63E9"/>
    <w:rsid w:val="00FC6526"/>
    <w:rsid w:val="00FC6DCD"/>
    <w:rsid w:val="00FD0344"/>
    <w:rsid w:val="00FD0C4C"/>
    <w:rsid w:val="00FD140C"/>
    <w:rsid w:val="00FD19CB"/>
    <w:rsid w:val="00FD2526"/>
    <w:rsid w:val="00FD2552"/>
    <w:rsid w:val="00FD372A"/>
    <w:rsid w:val="00FD3B25"/>
    <w:rsid w:val="00FD3E60"/>
    <w:rsid w:val="00FD47A5"/>
    <w:rsid w:val="00FD50E4"/>
    <w:rsid w:val="00FD5688"/>
    <w:rsid w:val="00FD62CB"/>
    <w:rsid w:val="00FD6600"/>
    <w:rsid w:val="00FD6E01"/>
    <w:rsid w:val="00FD7325"/>
    <w:rsid w:val="00FD7532"/>
    <w:rsid w:val="00FD7E17"/>
    <w:rsid w:val="00FE0978"/>
    <w:rsid w:val="00FE0B6F"/>
    <w:rsid w:val="00FE0C83"/>
    <w:rsid w:val="00FE14EA"/>
    <w:rsid w:val="00FE1FD6"/>
    <w:rsid w:val="00FE1FFA"/>
    <w:rsid w:val="00FE25A2"/>
    <w:rsid w:val="00FE314B"/>
    <w:rsid w:val="00FE3832"/>
    <w:rsid w:val="00FE3F2C"/>
    <w:rsid w:val="00FE4288"/>
    <w:rsid w:val="00FE4A00"/>
    <w:rsid w:val="00FE4D9A"/>
    <w:rsid w:val="00FE5520"/>
    <w:rsid w:val="00FE5693"/>
    <w:rsid w:val="00FE5724"/>
    <w:rsid w:val="00FE63DB"/>
    <w:rsid w:val="00FE73A7"/>
    <w:rsid w:val="00FE79B8"/>
    <w:rsid w:val="00FE7C18"/>
    <w:rsid w:val="00FF00CC"/>
    <w:rsid w:val="00FF08DD"/>
    <w:rsid w:val="00FF18F8"/>
    <w:rsid w:val="00FF1F14"/>
    <w:rsid w:val="00FF2C87"/>
    <w:rsid w:val="00FF2F69"/>
    <w:rsid w:val="00FF540C"/>
    <w:rsid w:val="00FF5C3D"/>
    <w:rsid w:val="00FF6425"/>
    <w:rsid w:val="00FF6707"/>
    <w:rsid w:val="00FF670E"/>
    <w:rsid w:val="00FF71D1"/>
    <w:rsid w:val="0204C1D8"/>
    <w:rsid w:val="029F1556"/>
    <w:rsid w:val="03823A17"/>
    <w:rsid w:val="0443AD58"/>
    <w:rsid w:val="059127B1"/>
    <w:rsid w:val="07196590"/>
    <w:rsid w:val="083930A4"/>
    <w:rsid w:val="08C63EF2"/>
    <w:rsid w:val="0C12F4CB"/>
    <w:rsid w:val="0D4EACE8"/>
    <w:rsid w:val="0E742B1C"/>
    <w:rsid w:val="11D9155B"/>
    <w:rsid w:val="13E61821"/>
    <w:rsid w:val="1434C02B"/>
    <w:rsid w:val="16843C24"/>
    <w:rsid w:val="19F3D4E5"/>
    <w:rsid w:val="1B10F7BD"/>
    <w:rsid w:val="1B39094C"/>
    <w:rsid w:val="1C5033E7"/>
    <w:rsid w:val="1DA6D70C"/>
    <w:rsid w:val="1FA6698D"/>
    <w:rsid w:val="20B6528E"/>
    <w:rsid w:val="22493D06"/>
    <w:rsid w:val="23A890A4"/>
    <w:rsid w:val="249E6B90"/>
    <w:rsid w:val="26726F96"/>
    <w:rsid w:val="26A59841"/>
    <w:rsid w:val="289E46C9"/>
    <w:rsid w:val="29106E0B"/>
    <w:rsid w:val="298A1469"/>
    <w:rsid w:val="2A9CF0E5"/>
    <w:rsid w:val="2CD0D0BF"/>
    <w:rsid w:val="2F0DED4D"/>
    <w:rsid w:val="300DD187"/>
    <w:rsid w:val="308B4763"/>
    <w:rsid w:val="32DC0DDB"/>
    <w:rsid w:val="3331BFA9"/>
    <w:rsid w:val="3451BEF1"/>
    <w:rsid w:val="3738AA0B"/>
    <w:rsid w:val="38AACC66"/>
    <w:rsid w:val="38D8B141"/>
    <w:rsid w:val="39854FFC"/>
    <w:rsid w:val="3D0F631D"/>
    <w:rsid w:val="3DCA42EF"/>
    <w:rsid w:val="40A91267"/>
    <w:rsid w:val="41CA435B"/>
    <w:rsid w:val="42507303"/>
    <w:rsid w:val="43746461"/>
    <w:rsid w:val="452C1EAB"/>
    <w:rsid w:val="4690A2C1"/>
    <w:rsid w:val="46BBFCF3"/>
    <w:rsid w:val="46BE6EEA"/>
    <w:rsid w:val="46D074E7"/>
    <w:rsid w:val="483CD257"/>
    <w:rsid w:val="491846FB"/>
    <w:rsid w:val="49F85963"/>
    <w:rsid w:val="4BD29A1A"/>
    <w:rsid w:val="4C3553BF"/>
    <w:rsid w:val="4DBFEBEA"/>
    <w:rsid w:val="4E402339"/>
    <w:rsid w:val="4F020A72"/>
    <w:rsid w:val="51164113"/>
    <w:rsid w:val="518FF856"/>
    <w:rsid w:val="549E0546"/>
    <w:rsid w:val="5646A292"/>
    <w:rsid w:val="587A747A"/>
    <w:rsid w:val="5A6C9F2F"/>
    <w:rsid w:val="5EA4D88F"/>
    <w:rsid w:val="5FCF4A02"/>
    <w:rsid w:val="60E813AB"/>
    <w:rsid w:val="63771270"/>
    <w:rsid w:val="63BDE6DF"/>
    <w:rsid w:val="64A66110"/>
    <w:rsid w:val="651EC82B"/>
    <w:rsid w:val="664A0985"/>
    <w:rsid w:val="69A38E2E"/>
    <w:rsid w:val="6D012DEA"/>
    <w:rsid w:val="701FEBF2"/>
    <w:rsid w:val="704D1485"/>
    <w:rsid w:val="730177F6"/>
    <w:rsid w:val="7415832D"/>
    <w:rsid w:val="7A6056F1"/>
    <w:rsid w:val="7CD922D4"/>
    <w:rsid w:val="7E66F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12A0B6"/>
  <w15:chartTrackingRefBased/>
  <w15:docId w15:val="{DD08F413-99C4-4199-9880-86F2659F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0C03"/>
  </w:style>
  <w:style w:type="paragraph" w:styleId="Nagwek1">
    <w:name w:val="heading 1"/>
    <w:basedOn w:val="Normalny"/>
    <w:next w:val="Normalny"/>
    <w:link w:val="Nagwek1Znak"/>
    <w:uiPriority w:val="9"/>
    <w:qFormat/>
    <w:rsid w:val="00542470"/>
    <w:pPr>
      <w:keepNext/>
      <w:spacing w:before="240" w:after="60" w:line="360" w:lineRule="auto"/>
      <w:jc w:val="left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42470"/>
    <w:pPr>
      <w:keepNext/>
      <w:spacing w:before="240" w:after="60" w:line="360" w:lineRule="auto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ASAPHeading 3,h3"/>
    <w:basedOn w:val="Normalny"/>
    <w:next w:val="Normalny"/>
    <w:link w:val="Nagwek3Znak"/>
    <w:uiPriority w:val="99"/>
    <w:qFormat/>
    <w:rsid w:val="00542470"/>
    <w:pPr>
      <w:keepNext/>
      <w:numPr>
        <w:ilvl w:val="4"/>
        <w:numId w:val="10"/>
      </w:numPr>
      <w:tabs>
        <w:tab w:val="num" w:pos="709"/>
      </w:tabs>
      <w:spacing w:line="360" w:lineRule="auto"/>
      <w:jc w:val="left"/>
      <w:outlineLvl w:val="2"/>
    </w:pPr>
    <w:rPr>
      <w:b/>
      <w:bCs/>
      <w:lang w:val="en-US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42470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42470"/>
    <w:pPr>
      <w:spacing w:before="240" w:after="60" w:line="360" w:lineRule="auto"/>
      <w:jc w:val="left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42470"/>
    <w:pPr>
      <w:spacing w:before="240" w:after="60"/>
      <w:jc w:val="left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42470"/>
    <w:pPr>
      <w:spacing w:before="240" w:after="60" w:line="360" w:lineRule="auto"/>
      <w:jc w:val="left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rsid w:val="00542470"/>
    <w:pPr>
      <w:spacing w:before="240" w:after="60" w:line="360" w:lineRule="auto"/>
      <w:jc w:val="left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42470"/>
    <w:pPr>
      <w:spacing w:before="240" w:after="60" w:line="360" w:lineRule="auto"/>
      <w:jc w:val="left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FD5688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locked/>
    <w:rsid w:val="00FD5688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aliases w:val="ASAPHeading 3 Znak,h3 Znak"/>
    <w:link w:val="Nagwek3"/>
    <w:uiPriority w:val="99"/>
    <w:locked/>
    <w:rPr>
      <w:b/>
      <w:bCs/>
      <w:lang w:val="en-US"/>
    </w:rPr>
  </w:style>
  <w:style w:type="character" w:customStyle="1" w:styleId="Nagwek4Znak">
    <w:name w:val="Nagłówek 4 Znak"/>
    <w:link w:val="Nagwek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locked/>
    <w:rsid w:val="00FD5688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semiHidden/>
    <w:locked/>
    <w:rPr>
      <w:rFonts w:ascii="Cambria" w:hAnsi="Cambria" w:cs="Cambria"/>
    </w:rPr>
  </w:style>
  <w:style w:type="paragraph" w:styleId="Stopka">
    <w:name w:val="footer"/>
    <w:basedOn w:val="Normalny"/>
    <w:link w:val="StopkaZnak"/>
    <w:uiPriority w:val="99"/>
    <w:rsid w:val="00542470"/>
    <w:pPr>
      <w:tabs>
        <w:tab w:val="center" w:pos="4536"/>
        <w:tab w:val="right" w:pos="9072"/>
      </w:tabs>
      <w:spacing w:line="360" w:lineRule="auto"/>
      <w:jc w:val="left"/>
    </w:pPr>
    <w:rPr>
      <w:rFonts w:ascii="Arial" w:hAnsi="Arial"/>
      <w:lang w:val="x-none" w:eastAsia="x-none"/>
    </w:rPr>
  </w:style>
  <w:style w:type="character" w:customStyle="1" w:styleId="FooterChar">
    <w:name w:val="Footer Char"/>
    <w:uiPriority w:val="99"/>
    <w:semiHidden/>
    <w:locked/>
    <w:rsid w:val="00FD5688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qFormat/>
    <w:rsid w:val="00542470"/>
    <w:pPr>
      <w:spacing w:line="360" w:lineRule="auto"/>
    </w:pPr>
    <w:rPr>
      <w:rFonts w:ascii="Arial" w:hAnsi="Arial" w:cs="Arial"/>
    </w:rPr>
  </w:style>
  <w:style w:type="character" w:customStyle="1" w:styleId="TekstpodstawowyZnak">
    <w:name w:val="Tekst podstawowy Znak"/>
    <w:link w:val="Tekstpodstawowy"/>
    <w:uiPriority w:val="99"/>
    <w:locked/>
    <w:rsid w:val="005F047C"/>
    <w:rPr>
      <w:rFonts w:ascii="Arial" w:hAnsi="Arial" w:cs="Arial"/>
      <w:sz w:val="24"/>
      <w:szCs w:val="24"/>
    </w:rPr>
  </w:style>
  <w:style w:type="character" w:styleId="Hipercze">
    <w:name w:val="Hyperlink"/>
    <w:rsid w:val="00542470"/>
    <w:rPr>
      <w:color w:val="0000FF"/>
      <w:u w:val="single"/>
    </w:rPr>
  </w:style>
  <w:style w:type="paragraph" w:customStyle="1" w:styleId="ust">
    <w:name w:val="ust"/>
    <w:uiPriority w:val="99"/>
    <w:rsid w:val="00542470"/>
    <w:pPr>
      <w:spacing w:before="60" w:after="60"/>
      <w:ind w:left="426" w:hanging="284"/>
    </w:pPr>
    <w:rPr>
      <w:sz w:val="24"/>
      <w:szCs w:val="24"/>
    </w:rPr>
  </w:style>
  <w:style w:type="character" w:customStyle="1" w:styleId="akapitdomyslny">
    <w:name w:val="akapitdomyslny"/>
    <w:uiPriority w:val="99"/>
    <w:rsid w:val="00542470"/>
    <w:rPr>
      <w:sz w:val="20"/>
      <w:szCs w:val="20"/>
    </w:rPr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542470"/>
    <w:pPr>
      <w:tabs>
        <w:tab w:val="center" w:pos="4536"/>
        <w:tab w:val="right" w:pos="9072"/>
      </w:tabs>
      <w:spacing w:line="360" w:lineRule="auto"/>
      <w:jc w:val="left"/>
    </w:pPr>
    <w:rPr>
      <w:rFonts w:ascii="Arial" w:hAnsi="Arial"/>
      <w:lang w:val="x-none" w:eastAsia="x-none"/>
    </w:rPr>
  </w:style>
  <w:style w:type="character" w:customStyle="1" w:styleId="HeaderChar">
    <w:name w:val="Header Char"/>
    <w:aliases w:val="Nagłówek strony Char,Nagłówek strony1 Char,Nagłówek strony11 Char,Nagłówek strony11 Znak Znak Char,Nagłówek tabeli Char"/>
    <w:uiPriority w:val="99"/>
    <w:locked/>
    <w:rsid w:val="000A6CFE"/>
    <w:rPr>
      <w:lang w:val="en-GB" w:eastAsia="x-none"/>
    </w:rPr>
  </w:style>
  <w:style w:type="character" w:customStyle="1" w:styleId="grame">
    <w:name w:val="grame"/>
    <w:basedOn w:val="Domylnaczcionkaakapitu"/>
    <w:uiPriority w:val="99"/>
    <w:rsid w:val="00542470"/>
  </w:style>
  <w:style w:type="paragraph" w:styleId="Tekstdymka">
    <w:name w:val="Balloon Text"/>
    <w:basedOn w:val="Normalny"/>
    <w:link w:val="TekstdymkaZnak"/>
    <w:uiPriority w:val="99"/>
    <w:semiHidden/>
    <w:rsid w:val="00542470"/>
    <w:pPr>
      <w:spacing w:line="36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sz w:val="2"/>
      <w:szCs w:val="2"/>
    </w:rPr>
  </w:style>
  <w:style w:type="paragraph" w:styleId="Tekstpodstawowywcity2">
    <w:name w:val="Body Text Indent 2"/>
    <w:basedOn w:val="Normalny"/>
    <w:link w:val="Tekstpodstawowywcity2Znak"/>
    <w:uiPriority w:val="99"/>
    <w:rsid w:val="00542470"/>
    <w:pPr>
      <w:spacing w:after="120" w:line="480" w:lineRule="auto"/>
      <w:ind w:left="283"/>
      <w:jc w:val="left"/>
    </w:pPr>
    <w:rPr>
      <w:rFonts w:ascii="Arial" w:hAnsi="Arial" w:cs="Arial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542470"/>
    <w:pPr>
      <w:spacing w:after="120" w:line="360" w:lineRule="auto"/>
      <w:ind w:left="283"/>
      <w:jc w:val="left"/>
    </w:pPr>
    <w:rPr>
      <w:rFonts w:ascii="Arial" w:hAnsi="Arial" w:cs="Arial"/>
    </w:rPr>
  </w:style>
  <w:style w:type="character" w:customStyle="1" w:styleId="TekstpodstawowywcityZnak">
    <w:name w:val="Tekst podstawowy wcięty Znak"/>
    <w:link w:val="Tekstpodstawowywcity"/>
    <w:locked/>
    <w:rPr>
      <w:sz w:val="24"/>
      <w:szCs w:val="24"/>
    </w:rPr>
  </w:style>
  <w:style w:type="paragraph" w:customStyle="1" w:styleId="BodyText22">
    <w:name w:val="Body Text 22"/>
    <w:basedOn w:val="Normalny"/>
    <w:uiPriority w:val="99"/>
    <w:rsid w:val="00542470"/>
    <w:pPr>
      <w:spacing w:line="360" w:lineRule="auto"/>
    </w:pPr>
    <w:rPr>
      <w:sz w:val="26"/>
      <w:szCs w:val="26"/>
    </w:rPr>
  </w:style>
  <w:style w:type="paragraph" w:styleId="Tekstpodstawowy3">
    <w:name w:val="Body Text 3"/>
    <w:basedOn w:val="Normalny"/>
    <w:link w:val="Tekstpodstawowy3Znak"/>
    <w:uiPriority w:val="99"/>
    <w:rsid w:val="00542470"/>
    <w:pPr>
      <w:spacing w:after="120" w:line="360" w:lineRule="auto"/>
      <w:jc w:val="left"/>
    </w:pPr>
    <w:rPr>
      <w:rFonts w:ascii="Arial" w:hAnsi="Arial" w:cs="Arial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Pr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DE7DBF"/>
  </w:style>
  <w:style w:type="paragraph" w:styleId="HTML-wstpniesformatowany">
    <w:name w:val="HTML Preformatted"/>
    <w:basedOn w:val="Normalny"/>
    <w:link w:val="HTML-wstpniesformatowanyZnak"/>
    <w:uiPriority w:val="99"/>
    <w:rsid w:val="005C5A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link w:val="Nagwek"/>
    <w:uiPriority w:val="99"/>
    <w:qFormat/>
    <w:locked/>
    <w:rsid w:val="002D1C23"/>
    <w:rPr>
      <w:rFonts w:ascii="Arial" w:hAnsi="Arial" w:cs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542470"/>
    <w:rPr>
      <w:rFonts w:ascii="Arial" w:hAnsi="Arial" w:cs="Arial"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sz w:val="24"/>
      <w:szCs w:val="24"/>
    </w:rPr>
  </w:style>
  <w:style w:type="character" w:customStyle="1" w:styleId="apple-style-span">
    <w:name w:val="apple-style-span"/>
    <w:basedOn w:val="Domylnaczcionkaakapitu"/>
    <w:uiPriority w:val="99"/>
    <w:rsid w:val="0068536D"/>
  </w:style>
  <w:style w:type="character" w:customStyle="1" w:styleId="hps">
    <w:name w:val="hps"/>
    <w:uiPriority w:val="99"/>
    <w:rsid w:val="0068536D"/>
  </w:style>
  <w:style w:type="paragraph" w:customStyle="1" w:styleId="Default">
    <w:name w:val="Default"/>
    <w:uiPriority w:val="99"/>
    <w:rsid w:val="007F57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rsid w:val="00536108"/>
    <w:rPr>
      <w:sz w:val="16"/>
      <w:szCs w:val="16"/>
    </w:rPr>
  </w:style>
  <w:style w:type="paragraph" w:styleId="Tekstkomentarza">
    <w:name w:val="annotation text"/>
    <w:aliases w:val=" Znak1, Znak8,Znak1,Znak8"/>
    <w:basedOn w:val="Normalny"/>
    <w:link w:val="TekstkomentarzaZnak"/>
    <w:uiPriority w:val="99"/>
    <w:rsid w:val="00542470"/>
    <w:pPr>
      <w:spacing w:line="360" w:lineRule="auto"/>
      <w:jc w:val="left"/>
    </w:pPr>
    <w:rPr>
      <w:rFonts w:ascii="Arial" w:hAnsi="Arial" w:cs="Arial"/>
      <w:sz w:val="20"/>
      <w:szCs w:val="20"/>
    </w:rPr>
  </w:style>
  <w:style w:type="character" w:customStyle="1" w:styleId="TekstkomentarzaZnak">
    <w:name w:val="Tekst komentarza Znak"/>
    <w:aliases w:val=" Znak1 Znak, Znak8 Znak,Znak1 Znak,Znak8 Znak"/>
    <w:link w:val="Tekstkomentarza"/>
    <w:uiPriority w:val="99"/>
    <w:locked/>
    <w:rsid w:val="0053610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424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36108"/>
    <w:rPr>
      <w:rFonts w:ascii="Arial" w:hAnsi="Arial" w:cs="Arial"/>
      <w:b/>
      <w:bCs/>
    </w:rPr>
  </w:style>
  <w:style w:type="paragraph" w:styleId="Legenda">
    <w:name w:val="caption"/>
    <w:basedOn w:val="Normalny"/>
    <w:next w:val="Normalny"/>
    <w:uiPriority w:val="99"/>
    <w:qFormat/>
    <w:rsid w:val="004D2E04"/>
    <w:rPr>
      <w:b/>
      <w:bCs/>
      <w:sz w:val="20"/>
      <w:szCs w:val="20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  <w:rsid w:val="00D25385"/>
    <w:pPr>
      <w:spacing w:after="200" w:line="276" w:lineRule="auto"/>
      <w:ind w:left="720"/>
      <w:jc w:val="left"/>
    </w:pPr>
    <w:rPr>
      <w:rFonts w:ascii="Calibri" w:hAnsi="Calibri"/>
      <w:lang w:val="x-none" w:eastAsia="en-US"/>
    </w:rPr>
  </w:style>
  <w:style w:type="paragraph" w:styleId="Zwykytekst">
    <w:name w:val="Plain Text"/>
    <w:basedOn w:val="Normalny"/>
    <w:link w:val="ZwykytekstZnak"/>
    <w:uiPriority w:val="99"/>
    <w:rsid w:val="003E52CA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542470"/>
    <w:pPr>
      <w:spacing w:after="200" w:line="276" w:lineRule="auto"/>
      <w:ind w:left="720"/>
      <w:jc w:val="left"/>
    </w:pPr>
    <w:rPr>
      <w:rFonts w:ascii="Calibri" w:hAnsi="Calibri" w:cs="Calibri"/>
      <w:lang w:eastAsia="en-US"/>
    </w:rPr>
  </w:style>
  <w:style w:type="character" w:customStyle="1" w:styleId="StopkaZnak">
    <w:name w:val="Stopka Znak"/>
    <w:link w:val="Stopka"/>
    <w:uiPriority w:val="99"/>
    <w:qFormat/>
    <w:locked/>
    <w:rsid w:val="000A6CFE"/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0A6CFE"/>
  </w:style>
  <w:style w:type="paragraph" w:customStyle="1" w:styleId="Akapitzlist11">
    <w:name w:val="Akapit z listą11"/>
    <w:basedOn w:val="Normalny"/>
    <w:uiPriority w:val="99"/>
    <w:rsid w:val="005D03DC"/>
    <w:pPr>
      <w:ind w:left="708"/>
    </w:pPr>
  </w:style>
  <w:style w:type="character" w:customStyle="1" w:styleId="FontStyle61">
    <w:name w:val="Font Style61"/>
    <w:uiPriority w:val="99"/>
    <w:rsid w:val="00AE31D4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2">
    <w:name w:val="Font Style62"/>
    <w:uiPriority w:val="99"/>
    <w:rsid w:val="00AE31D4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6">
    <w:name w:val="Style6"/>
    <w:basedOn w:val="Normalny"/>
    <w:uiPriority w:val="99"/>
    <w:rsid w:val="004704CB"/>
    <w:pPr>
      <w:autoSpaceDE w:val="0"/>
      <w:autoSpaceDN w:val="0"/>
      <w:adjustRightInd w:val="0"/>
      <w:spacing w:line="273" w:lineRule="exact"/>
      <w:ind w:hanging="338"/>
    </w:pPr>
  </w:style>
  <w:style w:type="character" w:customStyle="1" w:styleId="FontStyle49">
    <w:name w:val="Font Style49"/>
    <w:uiPriority w:val="99"/>
    <w:rsid w:val="00AE31D4"/>
    <w:rPr>
      <w:rFonts w:ascii="Times New Roman" w:hAnsi="Times New Roman" w:cs="Times New Roman"/>
      <w:color w:val="000000"/>
      <w:sz w:val="22"/>
      <w:szCs w:val="22"/>
    </w:rPr>
  </w:style>
  <w:style w:type="character" w:customStyle="1" w:styleId="oznaczenie">
    <w:name w:val="oznaczenie"/>
    <w:uiPriority w:val="99"/>
    <w:rsid w:val="00FD5688"/>
  </w:style>
  <w:style w:type="paragraph" w:styleId="Tytu">
    <w:name w:val="Title"/>
    <w:basedOn w:val="Normalny"/>
    <w:link w:val="TytuZnak"/>
    <w:uiPriority w:val="99"/>
    <w:qFormat/>
    <w:rsid w:val="00542470"/>
    <w:rPr>
      <w:b/>
      <w:bCs/>
    </w:rPr>
  </w:style>
  <w:style w:type="character" w:customStyle="1" w:styleId="TytuZnak">
    <w:name w:val="Tytuł Znak"/>
    <w:link w:val="Tytu"/>
    <w:uiPriority w:val="99"/>
    <w:locked/>
    <w:rsid w:val="00FD5688"/>
    <w:rPr>
      <w:b/>
      <w:bCs/>
      <w:sz w:val="24"/>
      <w:szCs w:val="24"/>
    </w:rPr>
  </w:style>
  <w:style w:type="paragraph" w:styleId="Nagwekwykazurde">
    <w:name w:val="toa heading"/>
    <w:basedOn w:val="Normalny"/>
    <w:next w:val="Normalny"/>
    <w:uiPriority w:val="99"/>
    <w:semiHidden/>
    <w:rsid w:val="00542470"/>
    <w:pPr>
      <w:spacing w:before="120"/>
    </w:pPr>
    <w:rPr>
      <w:rFonts w:ascii="Arial" w:hAnsi="Arial" w:cs="Arial"/>
      <w:b/>
      <w:bCs/>
    </w:rPr>
  </w:style>
  <w:style w:type="paragraph" w:styleId="Podtytu">
    <w:name w:val="Subtitle"/>
    <w:basedOn w:val="Normalny"/>
    <w:link w:val="PodtytuZnak"/>
    <w:uiPriority w:val="99"/>
    <w:qFormat/>
    <w:rsid w:val="00542470"/>
    <w:pPr>
      <w:spacing w:before="100" w:beforeAutospacing="1" w:after="100" w:afterAutospacing="1"/>
      <w:jc w:val="left"/>
    </w:pPr>
  </w:style>
  <w:style w:type="character" w:customStyle="1" w:styleId="PodtytuZnak">
    <w:name w:val="Podtytuł Znak"/>
    <w:link w:val="Podtytu"/>
    <w:uiPriority w:val="99"/>
    <w:locked/>
    <w:rsid w:val="00FD5688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42470"/>
    <w:pPr>
      <w:spacing w:line="360" w:lineRule="auto"/>
      <w:jc w:val="left"/>
    </w:pPr>
    <w:rPr>
      <w:rFonts w:ascii="Arial" w:hAnsi="Arial" w:cs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D5688"/>
    <w:rPr>
      <w:rFonts w:ascii="Arial" w:hAnsi="Arial" w:cs="Arial"/>
    </w:rPr>
  </w:style>
  <w:style w:type="character" w:styleId="Odwoanieprzypisukocowego">
    <w:name w:val="endnote reference"/>
    <w:uiPriority w:val="99"/>
    <w:semiHidden/>
    <w:rsid w:val="00542470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rsid w:val="00542470"/>
    <w:pPr>
      <w:spacing w:after="120" w:line="360" w:lineRule="auto"/>
      <w:ind w:left="283"/>
      <w:jc w:val="left"/>
    </w:pPr>
    <w:rPr>
      <w:rFonts w:ascii="Arial" w:hAnsi="Arial" w:cs="Arial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FD5688"/>
    <w:rPr>
      <w:rFonts w:ascii="Arial" w:hAnsi="Arial" w:cs="Arial"/>
      <w:sz w:val="16"/>
      <w:szCs w:val="16"/>
    </w:rPr>
  </w:style>
  <w:style w:type="paragraph" w:customStyle="1" w:styleId="listapunktowana">
    <w:name w:val="listapunktowana"/>
    <w:basedOn w:val="Normalny"/>
    <w:uiPriority w:val="99"/>
    <w:rsid w:val="00542470"/>
    <w:pPr>
      <w:spacing w:before="100" w:beforeAutospacing="1" w:after="100" w:afterAutospacing="1"/>
      <w:jc w:val="left"/>
    </w:pPr>
  </w:style>
  <w:style w:type="paragraph" w:customStyle="1" w:styleId="listanawias">
    <w:name w:val="listanawias"/>
    <w:basedOn w:val="Normalny"/>
    <w:uiPriority w:val="99"/>
    <w:rsid w:val="00542470"/>
    <w:pPr>
      <w:spacing w:before="100" w:beforeAutospacing="1" w:after="100" w:afterAutospacing="1"/>
      <w:jc w:val="left"/>
    </w:pPr>
  </w:style>
  <w:style w:type="paragraph" w:styleId="Spistreci1">
    <w:name w:val="toc 1"/>
    <w:basedOn w:val="Normalny"/>
    <w:next w:val="Normalny"/>
    <w:autoRedefine/>
    <w:uiPriority w:val="39"/>
    <w:rsid w:val="00542470"/>
    <w:pPr>
      <w:numPr>
        <w:numId w:val="6"/>
      </w:numPr>
    </w:pPr>
    <w:rPr>
      <w:rFonts w:eastAsia="MS Mincho"/>
      <w:noProof/>
    </w:rPr>
  </w:style>
  <w:style w:type="paragraph" w:customStyle="1" w:styleId="Texte-mail">
    <w:name w:val="Text e-mail"/>
    <w:basedOn w:val="Normalny"/>
    <w:uiPriority w:val="99"/>
    <w:rsid w:val="00542470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iPriority w:val="99"/>
    <w:rsid w:val="00542470"/>
    <w:pPr>
      <w:spacing w:before="100" w:beforeAutospacing="1" w:after="100" w:afterAutospacing="1"/>
      <w:jc w:val="left"/>
    </w:pPr>
  </w:style>
  <w:style w:type="character" w:styleId="Pogrubienie">
    <w:name w:val="Strong"/>
    <w:uiPriority w:val="22"/>
    <w:qFormat/>
    <w:rsid w:val="00FD5688"/>
    <w:rPr>
      <w:b/>
      <w:bCs/>
    </w:rPr>
  </w:style>
  <w:style w:type="character" w:customStyle="1" w:styleId="ZnakZnak2">
    <w:name w:val="Znak Znak2"/>
    <w:uiPriority w:val="99"/>
    <w:semiHidden/>
    <w:rsid w:val="00FD5688"/>
    <w:rPr>
      <w:rFonts w:ascii="Arial" w:hAnsi="Arial" w:cs="Arial"/>
      <w:sz w:val="24"/>
      <w:szCs w:val="24"/>
      <w:lang w:val="pl-PL" w:eastAsia="pl-PL"/>
    </w:rPr>
  </w:style>
  <w:style w:type="character" w:customStyle="1" w:styleId="ZnakZnak1">
    <w:name w:val="Znak Znak1"/>
    <w:uiPriority w:val="99"/>
    <w:rsid w:val="00FD5688"/>
    <w:rPr>
      <w:rFonts w:ascii="Arial" w:hAnsi="Arial" w:cs="Arial"/>
    </w:rPr>
  </w:style>
  <w:style w:type="character" w:customStyle="1" w:styleId="ZnakZnak">
    <w:name w:val="Znak Znak"/>
    <w:uiPriority w:val="99"/>
    <w:rsid w:val="00FD5688"/>
    <w:rPr>
      <w:rFonts w:ascii="Arial" w:hAnsi="Arial" w:cs="Arial"/>
      <w:b/>
      <w:bCs/>
    </w:rPr>
  </w:style>
  <w:style w:type="paragraph" w:customStyle="1" w:styleId="Poprawka1">
    <w:name w:val="Poprawka1"/>
    <w:hidden/>
    <w:uiPriority w:val="99"/>
    <w:semiHidden/>
    <w:rsid w:val="00FD5688"/>
    <w:rPr>
      <w:rFonts w:ascii="Arial" w:hAnsi="Arial" w:cs="Arial"/>
      <w:sz w:val="24"/>
      <w:szCs w:val="24"/>
    </w:rPr>
  </w:style>
  <w:style w:type="paragraph" w:customStyle="1" w:styleId="ListParagraph1">
    <w:name w:val="List Paragraph1"/>
    <w:basedOn w:val="Normalny"/>
    <w:uiPriority w:val="99"/>
    <w:rsid w:val="00542470"/>
    <w:pPr>
      <w:spacing w:after="200" w:line="276" w:lineRule="auto"/>
      <w:ind w:left="720"/>
      <w:jc w:val="left"/>
    </w:pPr>
    <w:rPr>
      <w:rFonts w:ascii="Calibri" w:hAnsi="Calibri" w:cs="Calibri"/>
      <w:lang w:eastAsia="en-US"/>
    </w:rPr>
  </w:style>
  <w:style w:type="character" w:styleId="HTML-cytat">
    <w:name w:val="HTML Cite"/>
    <w:uiPriority w:val="99"/>
    <w:rsid w:val="00FD5688"/>
    <w:rPr>
      <w:i/>
      <w:iCs/>
    </w:rPr>
  </w:style>
  <w:style w:type="paragraph" w:customStyle="1" w:styleId="Zawartotabeli">
    <w:name w:val="Zawartość tabeli"/>
    <w:basedOn w:val="Normalny"/>
    <w:uiPriority w:val="99"/>
    <w:rsid w:val="002071FA"/>
    <w:pPr>
      <w:suppressLineNumbers/>
      <w:jc w:val="left"/>
    </w:pPr>
    <w:rPr>
      <w:kern w:val="1"/>
      <w:lang w:eastAsia="hi-IN" w:bidi="hi-IN"/>
    </w:rPr>
  </w:style>
  <w:style w:type="character" w:styleId="Uwydatnienie">
    <w:name w:val="Emphasis"/>
    <w:uiPriority w:val="20"/>
    <w:qFormat/>
    <w:rsid w:val="00FD5688"/>
    <w:rPr>
      <w:i/>
      <w:iCs/>
    </w:rPr>
  </w:style>
  <w:style w:type="character" w:customStyle="1" w:styleId="Nagwek1Znak">
    <w:name w:val="Nagłówek 1 Znak"/>
    <w:link w:val="Nagwek1"/>
    <w:uiPriority w:val="9"/>
    <w:locked/>
    <w:rsid w:val="00FD5688"/>
    <w:rPr>
      <w:rFonts w:ascii="Arial" w:hAnsi="Arial" w:cs="Arial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FD5688"/>
    <w:rPr>
      <w:sz w:val="24"/>
      <w:szCs w:val="24"/>
    </w:rPr>
  </w:style>
  <w:style w:type="character" w:customStyle="1" w:styleId="ZnakZnak15">
    <w:name w:val="Znak Znak15"/>
    <w:uiPriority w:val="99"/>
    <w:semiHidden/>
    <w:locked/>
    <w:rsid w:val="00FD5688"/>
    <w:rPr>
      <w:sz w:val="24"/>
      <w:szCs w:val="24"/>
    </w:rPr>
  </w:style>
  <w:style w:type="character" w:customStyle="1" w:styleId="akapitdomyslny1">
    <w:name w:val="akapitdomyslny1"/>
    <w:uiPriority w:val="99"/>
    <w:rsid w:val="00FD5688"/>
  </w:style>
  <w:style w:type="paragraph" w:styleId="Bezodstpw">
    <w:name w:val="No Spacing"/>
    <w:uiPriority w:val="99"/>
    <w:qFormat/>
    <w:rsid w:val="00FD5688"/>
    <w:rPr>
      <w:rFonts w:ascii="Calibri" w:hAnsi="Calibri" w:cs="Calibri"/>
    </w:rPr>
  </w:style>
  <w:style w:type="paragraph" w:styleId="Adreszwrotnynakopercie">
    <w:name w:val="envelope return"/>
    <w:basedOn w:val="Normalny"/>
    <w:uiPriority w:val="99"/>
    <w:rsid w:val="005A16B9"/>
    <w:pPr>
      <w:jc w:val="left"/>
    </w:pPr>
    <w:rPr>
      <w:rFonts w:ascii="Arial" w:hAnsi="Arial" w:cs="Arial"/>
      <w:sz w:val="20"/>
      <w:szCs w:val="20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qFormat/>
    <w:locked/>
    <w:rsid w:val="00FD5688"/>
    <w:rPr>
      <w:rFonts w:ascii="Calibri" w:hAnsi="Calibri" w:cs="Calibri"/>
      <w:sz w:val="22"/>
      <w:szCs w:val="22"/>
      <w:lang w:val="x-none" w:eastAsia="en-US"/>
    </w:rPr>
  </w:style>
  <w:style w:type="paragraph" w:styleId="Tekstprzypisudolnego">
    <w:name w:val="footnote text"/>
    <w:aliases w:val="Znak10,Podrozdział,Footnote,Podrozdzia3, Znak10"/>
    <w:basedOn w:val="Normalny"/>
    <w:link w:val="TekstprzypisudolnegoZnak"/>
    <w:uiPriority w:val="99"/>
    <w:rsid w:val="00FD5688"/>
    <w:rPr>
      <w:sz w:val="20"/>
      <w:szCs w:val="20"/>
    </w:rPr>
  </w:style>
  <w:style w:type="character" w:customStyle="1" w:styleId="TekstprzypisudolnegoZnak">
    <w:name w:val="Tekst przypisu dolnego Znak"/>
    <w:aliases w:val="Znak10 Znak,Podrozdział Znak,Footnote Znak,Podrozdzia3 Znak, Znak10 Znak"/>
    <w:basedOn w:val="Domylnaczcionkaakapitu"/>
    <w:link w:val="Tekstprzypisudolnego"/>
    <w:uiPriority w:val="99"/>
    <w:locked/>
    <w:rsid w:val="00FD5688"/>
  </w:style>
  <w:style w:type="character" w:styleId="Odwoanieprzypisudolnego">
    <w:name w:val="footnote reference"/>
    <w:uiPriority w:val="99"/>
    <w:rsid w:val="00FD5688"/>
    <w:rPr>
      <w:vertAlign w:val="superscript"/>
    </w:rPr>
  </w:style>
  <w:style w:type="paragraph" w:customStyle="1" w:styleId="Normal-ENGLISH">
    <w:name w:val="Normal - ENGLISH"/>
    <w:basedOn w:val="Normalny"/>
    <w:uiPriority w:val="99"/>
    <w:rsid w:val="00FD5688"/>
    <w:pPr>
      <w:spacing w:line="276" w:lineRule="auto"/>
    </w:pPr>
    <w:rPr>
      <w:rFonts w:ascii="Arial Narrow" w:hAnsi="Arial Narrow" w:cs="Arial Narrow"/>
      <w:lang w:val="en-US" w:eastAsia="zh-CN"/>
    </w:rPr>
  </w:style>
  <w:style w:type="paragraph" w:customStyle="1" w:styleId="msolistparagraph0">
    <w:name w:val="msolistparagraph"/>
    <w:basedOn w:val="Normalny"/>
    <w:uiPriority w:val="99"/>
    <w:rsid w:val="0095586D"/>
    <w:pPr>
      <w:spacing w:before="100" w:beforeAutospacing="1" w:after="100" w:afterAutospacing="1"/>
      <w:jc w:val="left"/>
    </w:pPr>
  </w:style>
  <w:style w:type="paragraph" w:customStyle="1" w:styleId="Kolorowalistaakcent11">
    <w:name w:val="Kolorowa lista — akcent 11"/>
    <w:basedOn w:val="Normalny"/>
    <w:uiPriority w:val="99"/>
    <w:rsid w:val="0095586D"/>
    <w:pPr>
      <w:spacing w:after="200" w:line="276" w:lineRule="auto"/>
      <w:ind w:left="720"/>
      <w:jc w:val="left"/>
    </w:pPr>
    <w:rPr>
      <w:rFonts w:ascii="Calibri" w:eastAsia="SimSun" w:hAnsi="Calibri" w:cs="Calibri"/>
      <w:lang w:val="it-IT" w:eastAsia="zh-CN"/>
    </w:rPr>
  </w:style>
  <w:style w:type="character" w:customStyle="1" w:styleId="NagwekZnak1">
    <w:name w:val="Nagłówek Znak1"/>
    <w:uiPriority w:val="99"/>
    <w:locked/>
    <w:rsid w:val="00CD2804"/>
    <w:rPr>
      <w:rFonts w:ascii="Arial" w:hAnsi="Arial" w:cs="Arial"/>
      <w:sz w:val="20"/>
      <w:szCs w:val="20"/>
    </w:rPr>
  </w:style>
  <w:style w:type="character" w:customStyle="1" w:styleId="f01">
    <w:name w:val="f01"/>
    <w:uiPriority w:val="99"/>
    <w:rsid w:val="00DE5081"/>
    <w:rPr>
      <w:rFonts w:ascii="Arial" w:hAnsi="Arial" w:cs="Arial"/>
      <w:sz w:val="18"/>
      <w:szCs w:val="18"/>
    </w:rPr>
  </w:style>
  <w:style w:type="paragraph" w:customStyle="1" w:styleId="Akapitzlist2">
    <w:name w:val="Akapit z listą2"/>
    <w:aliases w:val="Wypunktowanie"/>
    <w:basedOn w:val="Normalny"/>
    <w:link w:val="ListParagraphChar"/>
    <w:uiPriority w:val="99"/>
    <w:rsid w:val="00945848"/>
    <w:pPr>
      <w:spacing w:after="200" w:line="276" w:lineRule="auto"/>
      <w:ind w:left="720"/>
      <w:jc w:val="left"/>
    </w:pPr>
    <w:rPr>
      <w:rFonts w:ascii="Calibri" w:hAnsi="Calibri"/>
      <w:lang w:eastAsia="en-US"/>
    </w:rPr>
  </w:style>
  <w:style w:type="paragraph" w:customStyle="1" w:styleId="textnormal">
    <w:name w:val="text_normal"/>
    <w:basedOn w:val="Normalny"/>
    <w:uiPriority w:val="99"/>
    <w:rsid w:val="00945848"/>
    <w:pPr>
      <w:spacing w:before="100" w:beforeAutospacing="1" w:after="100" w:afterAutospacing="1"/>
      <w:jc w:val="left"/>
    </w:pPr>
  </w:style>
  <w:style w:type="character" w:customStyle="1" w:styleId="ListParagraphChar">
    <w:name w:val="List Paragraph Char"/>
    <w:aliases w:val="Wypunktowanie Char"/>
    <w:link w:val="Akapitzlist2"/>
    <w:uiPriority w:val="99"/>
    <w:locked/>
    <w:rsid w:val="00945848"/>
    <w:rPr>
      <w:rFonts w:ascii="Calibri" w:hAnsi="Calibri" w:cs="Calibri"/>
      <w:sz w:val="22"/>
      <w:szCs w:val="22"/>
      <w:lang w:val="pl-PL" w:eastAsia="en-US"/>
    </w:rPr>
  </w:style>
  <w:style w:type="table" w:styleId="Tabela-Siatka">
    <w:name w:val="Table Grid"/>
    <w:basedOn w:val="Standardowy"/>
    <w:uiPriority w:val="39"/>
    <w:rsid w:val="00286E2B"/>
    <w:rPr>
      <w:rFonts w:ascii="Calibri" w:hAnsi="Calibri" w:cs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0">
    <w:name w:val="Pa10"/>
    <w:basedOn w:val="Normalny"/>
    <w:next w:val="Normalny"/>
    <w:uiPriority w:val="99"/>
    <w:rsid w:val="00286E2B"/>
    <w:pPr>
      <w:autoSpaceDE w:val="0"/>
      <w:autoSpaceDN w:val="0"/>
      <w:adjustRightInd w:val="0"/>
      <w:spacing w:line="121" w:lineRule="atLeast"/>
      <w:jc w:val="left"/>
    </w:pPr>
    <w:rPr>
      <w:rFonts w:ascii="Museo Sans For Dell 100" w:hAnsi="Museo Sans For Dell 100" w:cs="Museo Sans For Dell 100"/>
      <w:lang w:val="en-US" w:eastAsia="en-US"/>
    </w:rPr>
  </w:style>
  <w:style w:type="paragraph" w:customStyle="1" w:styleId="Pa11">
    <w:name w:val="Pa11"/>
    <w:basedOn w:val="Normalny"/>
    <w:next w:val="Normalny"/>
    <w:uiPriority w:val="99"/>
    <w:rsid w:val="00286E2B"/>
    <w:pPr>
      <w:autoSpaceDE w:val="0"/>
      <w:autoSpaceDN w:val="0"/>
      <w:adjustRightInd w:val="0"/>
      <w:spacing w:line="121" w:lineRule="atLeast"/>
      <w:jc w:val="left"/>
    </w:pPr>
    <w:rPr>
      <w:rFonts w:ascii="Droid Serif" w:hAnsi="Droid Serif" w:cs="Droid Serif"/>
      <w:lang w:eastAsia="en-US"/>
    </w:rPr>
  </w:style>
  <w:style w:type="paragraph" w:customStyle="1" w:styleId="western">
    <w:name w:val="western"/>
    <w:basedOn w:val="Normalny"/>
    <w:uiPriority w:val="99"/>
    <w:semiHidden/>
    <w:rsid w:val="007D6757"/>
    <w:pPr>
      <w:spacing w:before="100" w:beforeAutospacing="1" w:line="259" w:lineRule="atLeast"/>
      <w:jc w:val="left"/>
    </w:pPr>
    <w:rPr>
      <w:color w:val="000000"/>
    </w:rPr>
  </w:style>
  <w:style w:type="character" w:customStyle="1" w:styleId="m1836414345113438071gmail-msoins">
    <w:name w:val="m_1836414345113438071gmail-msoins"/>
    <w:basedOn w:val="Domylnaczcionkaakapitu"/>
    <w:rsid w:val="00AA7E72"/>
  </w:style>
  <w:style w:type="numbering" w:styleId="111111">
    <w:name w:val="Outline List 2"/>
    <w:basedOn w:val="Bezlisty"/>
    <w:uiPriority w:val="99"/>
    <w:semiHidden/>
    <w:unhideWhenUsed/>
    <w:locked/>
    <w:rsid w:val="00B70961"/>
    <w:pPr>
      <w:numPr>
        <w:numId w:val="7"/>
      </w:numPr>
    </w:pPr>
  </w:style>
  <w:style w:type="numbering" w:customStyle="1" w:styleId="Styl2">
    <w:name w:val="Styl2"/>
    <w:rsid w:val="00B70961"/>
    <w:pPr>
      <w:numPr>
        <w:numId w:val="4"/>
      </w:numPr>
    </w:pPr>
  </w:style>
  <w:style w:type="numbering" w:customStyle="1" w:styleId="Styl3">
    <w:name w:val="Styl3"/>
    <w:rsid w:val="00B70961"/>
    <w:pPr>
      <w:numPr>
        <w:numId w:val="5"/>
      </w:numPr>
    </w:pPr>
  </w:style>
  <w:style w:type="numbering" w:customStyle="1" w:styleId="Styl1">
    <w:name w:val="Styl1"/>
    <w:rsid w:val="00B70961"/>
    <w:pPr>
      <w:numPr>
        <w:numId w:val="3"/>
      </w:numPr>
    </w:pPr>
  </w:style>
  <w:style w:type="paragraph" w:customStyle="1" w:styleId="Znak">
    <w:name w:val="Znak"/>
    <w:basedOn w:val="Normalny"/>
    <w:rsid w:val="0013421D"/>
    <w:pPr>
      <w:jc w:val="left"/>
    </w:pPr>
  </w:style>
  <w:style w:type="paragraph" w:customStyle="1" w:styleId="ListParagraph0">
    <w:name w:val="List Paragraph0"/>
    <w:basedOn w:val="Normalny"/>
    <w:uiPriority w:val="99"/>
    <w:rsid w:val="0013421D"/>
    <w:pPr>
      <w:spacing w:after="200" w:line="276" w:lineRule="auto"/>
      <w:ind w:left="720"/>
      <w:jc w:val="left"/>
    </w:pPr>
    <w:rPr>
      <w:rFonts w:ascii="Calibri" w:hAnsi="Calibri"/>
      <w:lang w:eastAsia="en-US"/>
    </w:rPr>
  </w:style>
  <w:style w:type="character" w:customStyle="1" w:styleId="alt-edited">
    <w:name w:val="alt-edited"/>
    <w:rsid w:val="0013421D"/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32F1"/>
    <w:rPr>
      <w:color w:val="605E5C"/>
      <w:shd w:val="clear" w:color="auto" w:fill="E1DFDD"/>
    </w:rPr>
  </w:style>
  <w:style w:type="character" w:customStyle="1" w:styleId="tlid-translation">
    <w:name w:val="tlid-translation"/>
    <w:basedOn w:val="Domylnaczcionkaakapitu"/>
    <w:rsid w:val="00B832F1"/>
  </w:style>
  <w:style w:type="character" w:customStyle="1" w:styleId="luchili">
    <w:name w:val="luc_hili"/>
    <w:basedOn w:val="Domylnaczcionkaakapitu"/>
    <w:rsid w:val="00CD2266"/>
  </w:style>
  <w:style w:type="paragraph" w:customStyle="1" w:styleId="redniasiatka21">
    <w:name w:val="Średnia siatka 21"/>
    <w:uiPriority w:val="1"/>
    <w:qFormat/>
    <w:rsid w:val="00312370"/>
    <w:rPr>
      <w:rFonts w:ascii="Calibri" w:eastAsia="Calibri" w:hAnsi="Calibri"/>
      <w:lang w:eastAsia="en-US"/>
    </w:rPr>
  </w:style>
  <w:style w:type="character" w:customStyle="1" w:styleId="CharacterStyle1">
    <w:name w:val="Character Style 1"/>
    <w:rsid w:val="00312370"/>
    <w:rPr>
      <w:sz w:val="22"/>
      <w:szCs w:val="22"/>
    </w:rPr>
  </w:style>
  <w:style w:type="numbering" w:customStyle="1" w:styleId="WWNum7">
    <w:name w:val="WWNum7"/>
    <w:basedOn w:val="Bezlisty"/>
    <w:rsid w:val="00312370"/>
    <w:pPr>
      <w:numPr>
        <w:numId w:val="8"/>
      </w:numPr>
    </w:pPr>
  </w:style>
  <w:style w:type="character" w:styleId="UyteHipercze">
    <w:name w:val="FollowedHyperlink"/>
    <w:basedOn w:val="Domylnaczcionkaakapitu"/>
    <w:uiPriority w:val="99"/>
    <w:semiHidden/>
    <w:unhideWhenUsed/>
    <w:locked/>
    <w:rsid w:val="001733F7"/>
    <w:rPr>
      <w:color w:val="954F72" w:themeColor="followedHyperlink"/>
      <w:u w:val="single"/>
    </w:rPr>
  </w:style>
  <w:style w:type="numbering" w:customStyle="1" w:styleId="Zaimportowanystyl1">
    <w:name w:val="Zaimportowany styl 1"/>
    <w:rsid w:val="00F63CDB"/>
  </w:style>
  <w:style w:type="character" w:customStyle="1" w:styleId="normaltextrun">
    <w:name w:val="normaltextrun"/>
    <w:basedOn w:val="Domylnaczcionkaakapitu"/>
    <w:rsid w:val="009F20ED"/>
  </w:style>
  <w:style w:type="character" w:customStyle="1" w:styleId="eop">
    <w:name w:val="eop"/>
    <w:basedOn w:val="Domylnaczcionkaakapitu"/>
    <w:rsid w:val="009F20ED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73777"/>
    <w:rPr>
      <w:color w:val="605E5C"/>
      <w:shd w:val="clear" w:color="auto" w:fill="E1DFDD"/>
    </w:rPr>
  </w:style>
  <w:style w:type="character" w:customStyle="1" w:styleId="AkapitzlistZnak1">
    <w:name w:val="Akapit z listą Znak1"/>
    <w:aliases w:val="CW_Lista Znak1,Wypunktowanie Znak1,L1 Znak1,Numerowanie Znak1,Akapit z listą BS Znak1,wypunktowanie Znak1,Podsis rysunku Znak1,Akapit z listą numerowaną Znak1,lp1 Znak1,Bullet List Znak1,FooterText Znak1,numbered Znak1"/>
    <w:uiPriority w:val="34"/>
    <w:locked/>
    <w:rsid w:val="002375D5"/>
    <w:rPr>
      <w:sz w:val="24"/>
      <w:szCs w:val="22"/>
      <w:lang w:eastAsia="en-US"/>
    </w:rPr>
  </w:style>
  <w:style w:type="paragraph" w:customStyle="1" w:styleId="ZnakZnakZnakZnakZnakZnak">
    <w:name w:val="Znak Znak Znak Znak Znak Znak"/>
    <w:basedOn w:val="Normalny"/>
    <w:rsid w:val="008F0435"/>
    <w:pPr>
      <w:jc w:val="left"/>
    </w:pPr>
  </w:style>
  <w:style w:type="character" w:customStyle="1" w:styleId="WW8Num3z6">
    <w:name w:val="WW8Num3z6"/>
    <w:rsid w:val="007F30CB"/>
  </w:style>
  <w:style w:type="character" w:customStyle="1" w:styleId="Znakiprzypiswdolnych">
    <w:name w:val="Znaki przypisów dolnych"/>
    <w:rsid w:val="00A87ECF"/>
    <w:rPr>
      <w:vertAlign w:val="superscript"/>
    </w:rPr>
  </w:style>
  <w:style w:type="character" w:customStyle="1" w:styleId="Odwoanieprzypisudolnego2">
    <w:name w:val="Odwołanie przypisu dolnego2"/>
    <w:rsid w:val="00A87ECF"/>
    <w:rPr>
      <w:vertAlign w:val="superscript"/>
    </w:rPr>
  </w:style>
  <w:style w:type="paragraph" w:customStyle="1" w:styleId="Normalny1">
    <w:name w:val="Normalny1"/>
    <w:uiPriority w:val="99"/>
    <w:rsid w:val="00B17346"/>
    <w:pPr>
      <w:spacing w:line="276" w:lineRule="auto"/>
    </w:pPr>
    <w:rPr>
      <w:rFonts w:ascii="Arial" w:eastAsia="Arial" w:hAnsi="Arial" w:cs="Arial"/>
      <w:color w:val="000000"/>
    </w:rPr>
  </w:style>
  <w:style w:type="paragraph" w:customStyle="1" w:styleId="ZnakZnak18ZnakZnakZnakZnak">
    <w:name w:val="Znak Znak18 Znak Znak Znak Znak"/>
    <w:basedOn w:val="Normalny"/>
    <w:rsid w:val="00B17346"/>
    <w:pPr>
      <w:jc w:val="left"/>
    </w:pPr>
  </w:style>
  <w:style w:type="table" w:styleId="Tabelasiatki1jasna">
    <w:name w:val="Grid Table 1 Light"/>
    <w:basedOn w:val="Standardowy"/>
    <w:uiPriority w:val="46"/>
    <w:rsid w:val="0069760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4F4B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7C2848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unhideWhenUsed/>
    <w:rsid w:val="001447B3"/>
    <w:rPr>
      <w:color w:val="605E5C"/>
      <w:shd w:val="clear" w:color="auto" w:fill="E1DFDD"/>
    </w:rPr>
  </w:style>
  <w:style w:type="paragraph" w:customStyle="1" w:styleId="paragraph">
    <w:name w:val="paragraph"/>
    <w:basedOn w:val="Normalny"/>
    <w:uiPriority w:val="1"/>
    <w:rsid w:val="001E413A"/>
    <w:pPr>
      <w:spacing w:before="100" w:beforeAutospacing="1" w:after="100" w:afterAutospacing="1"/>
      <w:jc w:val="left"/>
    </w:pPr>
  </w:style>
  <w:style w:type="character" w:customStyle="1" w:styleId="scxw85575123">
    <w:name w:val="scxw85575123"/>
    <w:basedOn w:val="Domylnaczcionkaakapitu"/>
    <w:rsid w:val="00FE63DB"/>
  </w:style>
  <w:style w:type="character" w:customStyle="1" w:styleId="spellingerror">
    <w:name w:val="spellingerror"/>
    <w:basedOn w:val="Domylnaczcionkaakapitu"/>
    <w:rsid w:val="00FE63DB"/>
  </w:style>
  <w:style w:type="character" w:customStyle="1" w:styleId="scxw92280470">
    <w:name w:val="scxw92280470"/>
    <w:basedOn w:val="Domylnaczcionkaakapitu"/>
    <w:rsid w:val="00625EA2"/>
  </w:style>
  <w:style w:type="paragraph" w:customStyle="1" w:styleId="Tekst">
    <w:name w:val="Tekst"/>
    <w:basedOn w:val="Normalny"/>
    <w:qFormat/>
    <w:rsid w:val="009976DF"/>
    <w:pPr>
      <w:spacing w:line="360" w:lineRule="auto"/>
      <w:ind w:left="851"/>
    </w:pPr>
    <w:rPr>
      <w:rFonts w:asciiTheme="minorHAnsi" w:hAnsiTheme="minorHAnsi"/>
      <w:color w:val="00000A"/>
      <w:lang w:val="en-US"/>
    </w:rPr>
  </w:style>
  <w:style w:type="character" w:customStyle="1" w:styleId="Wzmianka1">
    <w:name w:val="Wzmianka1"/>
    <w:basedOn w:val="Domylnaczcionkaakapitu"/>
    <w:uiPriority w:val="99"/>
    <w:unhideWhenUsed/>
    <w:rsid w:val="005F18D9"/>
    <w:rPr>
      <w:color w:val="2B579A"/>
      <w:shd w:val="clear" w:color="auto" w:fill="E1DFDD"/>
    </w:rPr>
  </w:style>
  <w:style w:type="character" w:customStyle="1" w:styleId="jlqj4b">
    <w:name w:val="jlqj4b"/>
    <w:basedOn w:val="Domylnaczcionkaakapitu"/>
    <w:rsid w:val="00EC25FA"/>
  </w:style>
  <w:style w:type="paragraph" w:styleId="Nagwekspisutreci">
    <w:name w:val="TOC Heading"/>
    <w:basedOn w:val="Nagwek1"/>
    <w:next w:val="Normalny"/>
    <w:uiPriority w:val="39"/>
    <w:unhideWhenUsed/>
    <w:qFormat/>
    <w:rsid w:val="00E26AE7"/>
    <w:pPr>
      <w:keepLines/>
      <w:spacing w:before="360" w:after="240" w:line="276" w:lineRule="auto"/>
      <w:ind w:left="714" w:hanging="357"/>
      <w:outlineLvl w:val="9"/>
    </w:pPr>
    <w:rPr>
      <w:rFonts w:asciiTheme="majorHAnsi" w:eastAsiaTheme="majorEastAsia" w:hAnsiTheme="majorHAnsi" w:cstheme="majorBidi"/>
      <w:kern w:val="0"/>
      <w:sz w:val="28"/>
      <w:szCs w:val="28"/>
      <w:lang w:val="pl-PL" w:eastAsia="pl-PL"/>
    </w:rPr>
  </w:style>
  <w:style w:type="paragraph" w:customStyle="1" w:styleId="PodpisRysunek">
    <w:name w:val="PodpisRysunek"/>
    <w:basedOn w:val="Podpis"/>
    <w:qFormat/>
    <w:rsid w:val="00E26AE7"/>
    <w:pPr>
      <w:ind w:left="0"/>
      <w:jc w:val="center"/>
    </w:pPr>
    <w:rPr>
      <w:rFonts w:eastAsia="Times New Roman" w:cs="Times New Roman"/>
      <w:i/>
      <w:color w:val="00000A"/>
      <w:sz w:val="20"/>
      <w:szCs w:val="24"/>
      <w:lang w:eastAsia="pl-PL"/>
    </w:rPr>
  </w:style>
  <w:style w:type="paragraph" w:styleId="Podpis">
    <w:name w:val="Signature"/>
    <w:basedOn w:val="Normalny"/>
    <w:link w:val="PodpisZnak"/>
    <w:uiPriority w:val="99"/>
    <w:semiHidden/>
    <w:unhideWhenUsed/>
    <w:locked/>
    <w:rsid w:val="00E26AE7"/>
    <w:pPr>
      <w:ind w:left="4252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E26AE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E26AE7"/>
    <w:rPr>
      <w:color w:val="808080"/>
    </w:rPr>
  </w:style>
  <w:style w:type="numbering" w:customStyle="1" w:styleId="StyllistaDZPUJWolak">
    <w:name w:val="Styl lista DZP UJ Wolak"/>
    <w:uiPriority w:val="99"/>
    <w:rsid w:val="00CB6B9B"/>
    <w:pPr>
      <w:numPr>
        <w:numId w:val="11"/>
      </w:numPr>
    </w:pPr>
  </w:style>
  <w:style w:type="numbering" w:customStyle="1" w:styleId="Zaimportowanystyl11">
    <w:name w:val="Zaimportowany styl 11"/>
    <w:rsid w:val="00EA3327"/>
    <w:pPr>
      <w:numPr>
        <w:numId w:val="9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7A391A"/>
    <w:rPr>
      <w:color w:val="605E5C"/>
      <w:shd w:val="clear" w:color="auto" w:fill="E1DFDD"/>
    </w:rPr>
  </w:style>
  <w:style w:type="character" w:customStyle="1" w:styleId="czeinternetowe">
    <w:name w:val="Łącze internetowe"/>
    <w:uiPriority w:val="99"/>
    <w:unhideWhenUsed/>
    <w:rsid w:val="00E412A2"/>
    <w:rPr>
      <w:rFonts w:ascii="Times New Roman" w:hAnsi="Times New Roman" w:cs="Times New Roman"/>
      <w:color w:val="0000FF"/>
      <w:u w:val="single"/>
    </w:rPr>
  </w:style>
  <w:style w:type="paragraph" w:customStyle="1" w:styleId="Standard">
    <w:name w:val="Standard"/>
    <w:qFormat/>
    <w:rsid w:val="008C6167"/>
    <w:pPr>
      <w:widowControl w:val="0"/>
      <w:suppressAutoHyphens/>
      <w:jc w:val="center"/>
      <w:textAlignment w:val="baseline"/>
    </w:pPr>
    <w:rPr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9D6787"/>
    <w:pPr>
      <w:widowControl/>
      <w:autoSpaceDN w:val="0"/>
      <w:spacing w:after="140" w:line="288" w:lineRule="auto"/>
      <w:jc w:val="left"/>
    </w:pPr>
    <w:rPr>
      <w:rFonts w:ascii="Liberation Serif" w:eastAsia="SimSun" w:hAnsi="Liberation Serif" w:cs="Mangal"/>
      <w:kern w:val="3"/>
      <w:lang w:val="en-US" w:bidi="hi-IN"/>
    </w:rPr>
  </w:style>
  <w:style w:type="table" w:customStyle="1" w:styleId="Tabela-Siatka1">
    <w:name w:val="Tabela - Siatka1"/>
    <w:basedOn w:val="Standardowy"/>
    <w:next w:val="Tabela-Siatka"/>
    <w:rsid w:val="00F1250B"/>
    <w:pPr>
      <w:spacing w:line="360" w:lineRule="auto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779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5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451438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7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6473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873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5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21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1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7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4" w:color="000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9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1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9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63"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0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16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5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4" w:color="000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52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7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4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3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4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16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7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4" w:color="000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9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67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1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7092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likacja.ceidg.gov.pl/ceidg/ceidg.public.ui/search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krs.ms.gov.pl/web/wyszukiwarka-krs/strona-glowna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338A71B276547BBE909B2ABAAB5E8" ma:contentTypeVersion="13" ma:contentTypeDescription="Utwórz nowy dokument." ma:contentTypeScope="" ma:versionID="9271b552578183ca3dbaf34dd48e0735">
  <xsd:schema xmlns:xsd="http://www.w3.org/2001/XMLSchema" xmlns:xs="http://www.w3.org/2001/XMLSchema" xmlns:p="http://schemas.microsoft.com/office/2006/metadata/properties" xmlns:ns3="f6afce97-93be-4ba6-b2b0-bf1c2780296c" xmlns:ns4="cccecfb4-a570-4b41-9fab-751383f7dd91" targetNamespace="http://schemas.microsoft.com/office/2006/metadata/properties" ma:root="true" ma:fieldsID="81e24162cb4407ff917f45a1b3f5e976" ns3:_="" ns4:_="">
    <xsd:import namespace="f6afce97-93be-4ba6-b2b0-bf1c2780296c"/>
    <xsd:import namespace="cccecfb4-a570-4b41-9fab-751383f7dd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fce97-93be-4ba6-b2b0-bf1c27802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ecfb4-a570-4b41-9fab-751383f7dd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C5124-1B69-42D5-8587-4231FD3F3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fce97-93be-4ba6-b2b0-bf1c2780296c"/>
    <ds:schemaRef ds:uri="cccecfb4-a570-4b41-9fab-751383f7d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D7B56C-F602-444C-A66F-8701E66B8C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F375C9-0AED-42AB-AD2A-0EB14E8D2D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D61AE8-99CB-452E-B31D-3ACC9F8D3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4209</TotalTime>
  <Pages>4</Pages>
  <Words>1524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UJ</Company>
  <LinksUpToDate>false</LinksUpToDate>
  <CharactersWithSpaces>10653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subject/>
  <dc:creator>Wojtek</dc:creator>
  <cp:keywords/>
  <dc:description/>
  <cp:lastModifiedBy>Granat Ewelina</cp:lastModifiedBy>
  <cp:revision>44</cp:revision>
  <cp:lastPrinted>2026-01-15T09:48:00Z</cp:lastPrinted>
  <dcterms:created xsi:type="dcterms:W3CDTF">2024-11-12T08:01:00Z</dcterms:created>
  <dcterms:modified xsi:type="dcterms:W3CDTF">2026-01-15T09:57:00Z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0x010100585338A71B276547BBE909B2ABAAB5E8</vt:lpwstr>
  </property>
  <property fmtid="{D5CDD505-2E9C-101B-9397-08002B2CF9AE}" pid="3" name="GrammarlyDocumentId">
    <vt:lpwstr>ffa7392e045d24d3008b004f4138da176718e48b943eff6e88c844245d454e0f</vt:lpwstr>
  </property>
</Properties>
</file>