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3A367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3A367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3A367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70"/>
        <w:gridCol w:w="2228"/>
        <w:gridCol w:w="220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86434BE" w:rsidR="00116FBB" w:rsidRPr="005E466D" w:rsidRDefault="00EF1DB2" w:rsidP="00EF1DB2">
            <w:pPr>
              <w:shd w:val="clear" w:color="auto" w:fill="FFFFFF"/>
              <w:ind w:right="166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F1DB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The Krzysztof Penderecki Academy of Music in Krakow</w:t>
            </w:r>
          </w:p>
        </w:tc>
      </w:tr>
      <w:tr w:rsidR="00EF1DB2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3BD4DE0" w:rsidR="007967A9" w:rsidRPr="005E466D" w:rsidRDefault="00EF1DB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F1DB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KRAKOW09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F1DB2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63F2C9EC" w:rsidR="007967A9" w:rsidRPr="005E466D" w:rsidRDefault="00EF1DB2" w:rsidP="00EF1DB2">
            <w:pPr>
              <w:shd w:val="clear" w:color="auto" w:fill="FFFFFF"/>
              <w:ind w:right="-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ul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. ś</w:t>
            </w: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w.Tomasza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43, 31-027, Kraków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C613A47" w:rsidR="007967A9" w:rsidRPr="005E466D" w:rsidRDefault="00EF1DB2" w:rsidP="00EF1DB2">
            <w:pPr>
              <w:shd w:val="clear" w:color="auto" w:fill="FFFFFF"/>
              <w:ind w:right="2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EF1DB2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EF1DB2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4D06839D" w:rsidR="007967A9" w:rsidRPr="005E466D" w:rsidRDefault="00EF1DB2" w:rsidP="00EF1DB2">
            <w:pPr>
              <w:shd w:val="clear" w:color="auto" w:fill="FFFFFF"/>
              <w:ind w:right="-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dr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Karolina Jarosz, International Relations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1EFA19AD" w14:textId="77777777" w:rsidR="007967A9" w:rsidRPr="00EF1DB2" w:rsidRDefault="00EF1DB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karolina.jarosz@</w:t>
            </w: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  <w:t>amuz.krakow.pl</w:t>
            </w:r>
          </w:p>
          <w:p w14:paraId="56E939FB" w14:textId="0A7DEE9C" w:rsidR="00EF1DB2" w:rsidRPr="00EF1DB2" w:rsidRDefault="00EF1DB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+48 882 468 994</w:t>
            </w:r>
          </w:p>
        </w:tc>
      </w:tr>
      <w:tr w:rsidR="00EF1DB2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2C728A31" w:rsidR="00F8532D" w:rsidRPr="005E466D" w:rsidRDefault="00EF1DB2" w:rsidP="00EF1DB2">
            <w:pPr>
              <w:shd w:val="clear" w:color="auto" w:fill="FFFFFF"/>
              <w:spacing w:after="0"/>
              <w:ind w:right="-57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F1DB2">
              <w:rPr>
                <w:rFonts w:ascii="Verdana" w:hAnsi="Verdana" w:cs="Arial"/>
                <w:color w:val="002060"/>
                <w:sz w:val="20"/>
              </w:rPr>
              <w:t>Higher Education Institution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631B4B0A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1DB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02E10000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FB9A" w14:textId="77777777" w:rsidR="00620179" w:rsidRDefault="00620179">
      <w:r>
        <w:separator/>
      </w:r>
    </w:p>
  </w:endnote>
  <w:endnote w:type="continuationSeparator" w:id="0">
    <w:p w14:paraId="59BCAA8B" w14:textId="77777777" w:rsidR="00620179" w:rsidRDefault="00620179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FCC3" w14:textId="77777777" w:rsidR="00620179" w:rsidRDefault="00620179">
      <w:r>
        <w:separator/>
      </w:r>
    </w:p>
  </w:footnote>
  <w:footnote w:type="continuationSeparator" w:id="0">
    <w:p w14:paraId="3F18CC76" w14:textId="77777777" w:rsidR="00620179" w:rsidRDefault="0062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A36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3A36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3A36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A36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3A36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3A36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676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0179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19C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2F41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1DB2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5766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482</Words>
  <Characters>2892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Iryna Studans</cp:lastModifiedBy>
  <cp:revision>3</cp:revision>
  <cp:lastPrinted>2013-11-06T08:46:00Z</cp:lastPrinted>
  <dcterms:created xsi:type="dcterms:W3CDTF">2025-12-16T14:10:00Z</dcterms:created>
  <dcterms:modified xsi:type="dcterms:W3CDTF">2025-12-16T14:13:00Z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